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723" w:tblpY="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820"/>
      </w:tblGrid>
      <w:tr w:rsidR="00DB4609" w:rsidRPr="006305A1" w:rsidTr="00DB4609">
        <w:tc>
          <w:tcPr>
            <w:tcW w:w="4819" w:type="dxa"/>
          </w:tcPr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«Согласовано»</w:t>
            </w:r>
          </w:p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Зам</w:t>
            </w:r>
            <w:proofErr w:type="gramStart"/>
            <w:r w:rsidRPr="006305A1">
              <w:rPr>
                <w:b/>
                <w:sz w:val="24"/>
                <w:szCs w:val="24"/>
              </w:rPr>
              <w:t>.д</w:t>
            </w:r>
            <w:proofErr w:type="gramEnd"/>
            <w:r w:rsidRPr="006305A1">
              <w:rPr>
                <w:b/>
                <w:sz w:val="24"/>
                <w:szCs w:val="24"/>
              </w:rPr>
              <w:t>иректора по УВР</w:t>
            </w:r>
          </w:p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/___________/ </w:t>
            </w:r>
            <w:proofErr w:type="spellStart"/>
            <w:r w:rsidRPr="006305A1">
              <w:rPr>
                <w:b/>
                <w:sz w:val="24"/>
                <w:szCs w:val="24"/>
              </w:rPr>
              <w:t>Елгишиева</w:t>
            </w:r>
            <w:proofErr w:type="spellEnd"/>
            <w:r w:rsidRPr="006305A1">
              <w:rPr>
                <w:b/>
                <w:sz w:val="24"/>
                <w:szCs w:val="24"/>
              </w:rPr>
              <w:t xml:space="preserve"> А.В.</w:t>
            </w:r>
          </w:p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«______»  _________2019 г.</w:t>
            </w:r>
          </w:p>
        </w:tc>
        <w:tc>
          <w:tcPr>
            <w:tcW w:w="4820" w:type="dxa"/>
          </w:tcPr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«Утверждено»</w:t>
            </w:r>
          </w:p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Директор школы</w:t>
            </w:r>
          </w:p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/___________/ </w:t>
            </w:r>
            <w:proofErr w:type="spellStart"/>
            <w:r w:rsidRPr="006305A1">
              <w:rPr>
                <w:b/>
                <w:sz w:val="24"/>
                <w:szCs w:val="24"/>
              </w:rPr>
              <w:t>Янмурзаева</w:t>
            </w:r>
            <w:proofErr w:type="spellEnd"/>
            <w:r w:rsidRPr="006305A1">
              <w:rPr>
                <w:b/>
                <w:sz w:val="24"/>
                <w:szCs w:val="24"/>
              </w:rPr>
              <w:t xml:space="preserve"> Г.Х.</w:t>
            </w:r>
          </w:p>
          <w:p w:rsidR="00DB4609" w:rsidRPr="006305A1" w:rsidRDefault="00DB4609" w:rsidP="006305A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«_____»  ____________2019 г.</w:t>
            </w:r>
          </w:p>
        </w:tc>
      </w:tr>
    </w:tbl>
    <w:p w:rsidR="00E62AA3" w:rsidRPr="006305A1" w:rsidRDefault="006305A1" w:rsidP="006305A1">
      <w:pPr>
        <w:spacing w:after="0"/>
        <w:ind w:left="-113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6305A1">
        <w:rPr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4.3pt;margin-top:-26.1pt;width:688.5pt;height:582.4pt;z-index:-251658752;mso-position-horizontal-relative:text;mso-position-vertical-relative:text" fillcolor="#fde9d9" strokecolor="#f79646" strokeweight="5pt">
            <v:shadow color="#868686"/>
          </v:shape>
        </w:pict>
      </w:r>
    </w:p>
    <w:p w:rsidR="00E62AA3" w:rsidRPr="006305A1" w:rsidRDefault="006305A1" w:rsidP="006305A1">
      <w:pPr>
        <w:tabs>
          <w:tab w:val="left" w:pos="13455"/>
        </w:tabs>
        <w:spacing w:after="0"/>
        <w:ind w:left="-1134"/>
        <w:rPr>
          <w:rFonts w:ascii="Aparajita" w:eastAsia="Times New Roman" w:hAnsi="Aparajita" w:cs="Aparajita"/>
          <w:b/>
          <w:i/>
          <w:sz w:val="24"/>
          <w:szCs w:val="24"/>
        </w:rPr>
      </w:pPr>
      <w:r>
        <w:rPr>
          <w:rFonts w:ascii="Aparajita" w:eastAsia="Times New Roman" w:hAnsi="Aparajita" w:cs="Aparajita"/>
          <w:b/>
          <w:i/>
          <w:sz w:val="24"/>
          <w:szCs w:val="24"/>
        </w:rPr>
        <w:tab/>
      </w:r>
    </w:p>
    <w:p w:rsidR="00C217F5" w:rsidRPr="006305A1" w:rsidRDefault="00DB4609" w:rsidP="006305A1">
      <w:pPr>
        <w:pStyle w:val="a9"/>
        <w:ind w:left="3540"/>
        <w:rPr>
          <w:rFonts w:asciiTheme="minorHAnsi" w:hAnsiTheme="minorHAnsi" w:cs="Aparajita"/>
          <w:b/>
          <w:i/>
        </w:rPr>
      </w:pPr>
      <w:r w:rsidRPr="006305A1">
        <w:rPr>
          <w:rFonts w:asciiTheme="minorHAnsi" w:hAnsiTheme="minorHAnsi" w:cs="Aparajita"/>
          <w:b/>
          <w:i/>
        </w:rPr>
        <w:t xml:space="preserve">                         </w:t>
      </w:r>
      <w:r w:rsidR="00C217F5" w:rsidRPr="006305A1">
        <w:rPr>
          <w:rFonts w:asciiTheme="minorHAnsi" w:hAnsiTheme="minorHAnsi" w:cs="Aparajita"/>
          <w:b/>
          <w:i/>
        </w:rPr>
        <w:t xml:space="preserve">                       </w:t>
      </w:r>
    </w:p>
    <w:p w:rsidR="00C217F5" w:rsidRPr="006305A1" w:rsidRDefault="00C217F5" w:rsidP="006305A1">
      <w:pPr>
        <w:pStyle w:val="a9"/>
        <w:ind w:left="3540"/>
        <w:rPr>
          <w:rFonts w:asciiTheme="minorHAnsi" w:hAnsiTheme="minorHAnsi" w:cs="Aparajita"/>
          <w:b/>
          <w:i/>
        </w:rPr>
      </w:pPr>
      <w:r w:rsidRPr="006305A1">
        <w:rPr>
          <w:rFonts w:asciiTheme="minorHAnsi" w:hAnsiTheme="minorHAnsi" w:cs="Aparajita"/>
          <w:b/>
          <w:i/>
        </w:rPr>
        <w:t xml:space="preserve">              </w:t>
      </w:r>
    </w:p>
    <w:p w:rsidR="006305A1" w:rsidRDefault="00C217F5" w:rsidP="006305A1">
      <w:pPr>
        <w:pStyle w:val="a9"/>
        <w:ind w:left="7080"/>
        <w:rPr>
          <w:rFonts w:asciiTheme="minorHAnsi" w:hAnsiTheme="minorHAnsi" w:cs="Aparajita"/>
          <w:b/>
          <w:i/>
        </w:rPr>
      </w:pPr>
      <w:r w:rsidRPr="006305A1">
        <w:rPr>
          <w:rFonts w:asciiTheme="minorHAnsi" w:hAnsiTheme="minorHAnsi" w:cs="Aparajita"/>
          <w:b/>
          <w:i/>
        </w:rPr>
        <w:t xml:space="preserve"> </w:t>
      </w:r>
    </w:p>
    <w:p w:rsidR="006305A1" w:rsidRDefault="006305A1" w:rsidP="006305A1">
      <w:pPr>
        <w:pStyle w:val="a9"/>
        <w:ind w:left="7080"/>
        <w:rPr>
          <w:rFonts w:asciiTheme="minorHAnsi" w:hAnsiTheme="minorHAnsi" w:cs="Aparajita"/>
          <w:b/>
          <w:i/>
        </w:rPr>
      </w:pPr>
    </w:p>
    <w:p w:rsidR="006305A1" w:rsidRDefault="006305A1" w:rsidP="006305A1">
      <w:pPr>
        <w:pStyle w:val="a9"/>
        <w:ind w:left="7080"/>
        <w:rPr>
          <w:rFonts w:asciiTheme="minorHAnsi" w:hAnsiTheme="minorHAnsi" w:cs="Aparajita"/>
          <w:b/>
          <w:i/>
        </w:rPr>
      </w:pPr>
    </w:p>
    <w:p w:rsidR="006305A1" w:rsidRDefault="006305A1" w:rsidP="006305A1">
      <w:pPr>
        <w:pStyle w:val="a9"/>
        <w:ind w:left="7080"/>
        <w:rPr>
          <w:rFonts w:asciiTheme="minorHAnsi" w:hAnsiTheme="minorHAnsi" w:cs="Aparajita"/>
          <w:b/>
          <w:i/>
        </w:rPr>
      </w:pPr>
    </w:p>
    <w:p w:rsidR="006305A1" w:rsidRDefault="006305A1" w:rsidP="006305A1">
      <w:pPr>
        <w:pStyle w:val="a9"/>
        <w:ind w:left="7080"/>
        <w:rPr>
          <w:rFonts w:asciiTheme="minorHAnsi" w:hAnsiTheme="minorHAnsi" w:cs="Aparajita"/>
          <w:b/>
          <w:i/>
        </w:rPr>
      </w:pPr>
    </w:p>
    <w:p w:rsidR="006305A1" w:rsidRDefault="006305A1" w:rsidP="006305A1">
      <w:pPr>
        <w:pStyle w:val="a9"/>
        <w:ind w:left="7080"/>
        <w:rPr>
          <w:rFonts w:asciiTheme="minorHAnsi" w:hAnsiTheme="minorHAnsi" w:cs="Aparajita"/>
          <w:b/>
          <w:i/>
        </w:rPr>
      </w:pPr>
    </w:p>
    <w:p w:rsidR="006C0E38" w:rsidRPr="006305A1" w:rsidRDefault="006C0E38" w:rsidP="006305A1">
      <w:pPr>
        <w:pStyle w:val="a9"/>
        <w:ind w:left="7080"/>
        <w:rPr>
          <w:rFonts w:ascii="Aparajita" w:hAnsi="Aparajita" w:cs="Aparajita"/>
          <w:b/>
          <w:i/>
          <w:color w:val="FF0000"/>
          <w:sz w:val="44"/>
        </w:rPr>
      </w:pPr>
      <w:r w:rsidRPr="006305A1">
        <w:rPr>
          <w:rFonts w:ascii="Aparajita" w:cs="Aparajita"/>
          <w:b/>
          <w:i/>
          <w:color w:val="FF0000"/>
          <w:sz w:val="44"/>
        </w:rPr>
        <w:t>ПЛАН</w:t>
      </w:r>
    </w:p>
    <w:p w:rsidR="006C0E38" w:rsidRPr="006305A1" w:rsidRDefault="006C0E38" w:rsidP="006305A1">
      <w:pPr>
        <w:pStyle w:val="a9"/>
        <w:ind w:left="4248"/>
        <w:rPr>
          <w:rFonts w:ascii="Aparajita" w:hAnsi="Aparajita" w:cs="Aparajita"/>
          <w:b/>
          <w:i/>
          <w:color w:val="FF0000"/>
          <w:sz w:val="52"/>
        </w:rPr>
      </w:pPr>
      <w:r w:rsidRPr="006305A1">
        <w:rPr>
          <w:rFonts w:ascii="Aparajita" w:cs="Aparajita"/>
          <w:b/>
          <w:i/>
          <w:color w:val="FF0000"/>
          <w:sz w:val="52"/>
        </w:rPr>
        <w:t>ВОСПИТАТЕЛЬНОЙ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 </w:t>
      </w:r>
      <w:r w:rsidRPr="006305A1">
        <w:rPr>
          <w:rFonts w:ascii="Aparajita" w:cs="Aparajita"/>
          <w:b/>
          <w:i/>
          <w:color w:val="FF0000"/>
          <w:sz w:val="52"/>
        </w:rPr>
        <w:t>РАБОТЫ</w:t>
      </w:r>
    </w:p>
    <w:p w:rsidR="006C0E38" w:rsidRPr="006305A1" w:rsidRDefault="00DB4609" w:rsidP="006305A1">
      <w:pPr>
        <w:pStyle w:val="a9"/>
        <w:ind w:left="4248"/>
        <w:rPr>
          <w:rFonts w:ascii="Aparajita" w:hAnsi="Aparajita" w:cs="Aparajita"/>
          <w:b/>
          <w:i/>
          <w:color w:val="FF0000"/>
          <w:sz w:val="52"/>
        </w:rPr>
      </w:pPr>
      <w:r w:rsidRPr="006305A1">
        <w:rPr>
          <w:rFonts w:asciiTheme="minorHAnsi" w:hAnsiTheme="minorHAnsi" w:cs="Aparajita"/>
          <w:b/>
          <w:i/>
          <w:color w:val="FF0000"/>
          <w:sz w:val="52"/>
        </w:rPr>
        <w:t xml:space="preserve">                      </w:t>
      </w:r>
      <w:r w:rsidR="006C0E38" w:rsidRPr="006305A1">
        <w:rPr>
          <w:rFonts w:ascii="Aparajita" w:cs="Aparajita"/>
          <w:b/>
          <w:i/>
          <w:color w:val="FF0000"/>
          <w:sz w:val="52"/>
        </w:rPr>
        <w:t>ОДД</w:t>
      </w:r>
    </w:p>
    <w:p w:rsidR="006C0E38" w:rsidRPr="006305A1" w:rsidRDefault="006C0E38" w:rsidP="006305A1">
      <w:pPr>
        <w:pStyle w:val="a9"/>
        <w:ind w:left="4248"/>
        <w:rPr>
          <w:rFonts w:ascii="Aparajita" w:hAnsi="Aparajita" w:cs="Aparajita"/>
          <w:b/>
          <w:i/>
          <w:color w:val="FF0000"/>
          <w:sz w:val="52"/>
        </w:rPr>
      </w:pPr>
      <w:r w:rsidRPr="006305A1">
        <w:rPr>
          <w:rFonts w:ascii="Aparajita" w:cs="Aparajita"/>
          <w:b/>
          <w:i/>
          <w:color w:val="FF0000"/>
          <w:sz w:val="52"/>
        </w:rPr>
        <w:t>МКОУ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 «</w:t>
      </w:r>
      <w:r w:rsidRPr="006305A1">
        <w:rPr>
          <w:rFonts w:ascii="Aparajita" w:cs="Aparajita"/>
          <w:b/>
          <w:i/>
          <w:color w:val="FF0000"/>
          <w:sz w:val="52"/>
        </w:rPr>
        <w:t>Иммунная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 </w:t>
      </w:r>
      <w:r w:rsidRPr="006305A1">
        <w:rPr>
          <w:rFonts w:ascii="Aparajita" w:cs="Aparajita"/>
          <w:b/>
          <w:i/>
          <w:color w:val="FF0000"/>
          <w:sz w:val="52"/>
        </w:rPr>
        <w:t>ООШ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» </w:t>
      </w:r>
    </w:p>
    <w:p w:rsidR="00DB4609" w:rsidRPr="006305A1" w:rsidRDefault="00DB4609" w:rsidP="006305A1">
      <w:pPr>
        <w:pStyle w:val="a9"/>
        <w:ind w:left="4248"/>
        <w:rPr>
          <w:rFonts w:ascii="Aparajita" w:hAnsi="Aparajita" w:cs="Aparajita"/>
          <w:b/>
          <w:i/>
          <w:color w:val="FF0000"/>
          <w:sz w:val="52"/>
        </w:rPr>
      </w:pPr>
      <w:r w:rsidRPr="006305A1">
        <w:rPr>
          <w:rFonts w:asciiTheme="minorHAnsi" w:hAnsiTheme="minorHAnsi" w:cs="Aparajita"/>
          <w:b/>
          <w:i/>
          <w:color w:val="FF0000"/>
          <w:sz w:val="52"/>
        </w:rPr>
        <w:t xml:space="preserve">         </w:t>
      </w:r>
      <w:r w:rsidRPr="006305A1">
        <w:rPr>
          <w:rFonts w:ascii="Aparajita" w:cs="Aparajita"/>
          <w:b/>
          <w:i/>
          <w:color w:val="FF0000"/>
          <w:sz w:val="52"/>
        </w:rPr>
        <w:t>Джафаровой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 </w:t>
      </w:r>
      <w:r w:rsidRPr="006305A1">
        <w:rPr>
          <w:rFonts w:ascii="Aparajita" w:cs="Aparajita"/>
          <w:b/>
          <w:i/>
          <w:color w:val="FF0000"/>
          <w:sz w:val="52"/>
        </w:rPr>
        <w:t>Э</w:t>
      </w:r>
      <w:r w:rsidRPr="006305A1">
        <w:rPr>
          <w:rFonts w:ascii="Aparajita" w:hAnsi="Aparajita" w:cs="Aparajita"/>
          <w:b/>
          <w:i/>
          <w:color w:val="FF0000"/>
          <w:sz w:val="52"/>
        </w:rPr>
        <w:t>.</w:t>
      </w:r>
      <w:r w:rsidRPr="006305A1">
        <w:rPr>
          <w:rFonts w:ascii="Aparajita" w:cs="Aparajita"/>
          <w:b/>
          <w:i/>
          <w:color w:val="FF0000"/>
          <w:sz w:val="52"/>
        </w:rPr>
        <w:t>Ш</w:t>
      </w:r>
      <w:r w:rsidRPr="006305A1">
        <w:rPr>
          <w:rFonts w:ascii="Aparajita" w:hAnsi="Aparajita" w:cs="Aparajita"/>
          <w:b/>
          <w:i/>
          <w:color w:val="FF0000"/>
          <w:sz w:val="52"/>
        </w:rPr>
        <w:t>.</w:t>
      </w:r>
    </w:p>
    <w:p w:rsidR="006C0E38" w:rsidRPr="006305A1" w:rsidRDefault="006C0E38" w:rsidP="006305A1">
      <w:pPr>
        <w:pStyle w:val="a9"/>
        <w:ind w:left="4248"/>
        <w:rPr>
          <w:rFonts w:ascii="Aparajita" w:hAnsi="Aparajita" w:cs="Aparajita"/>
          <w:b/>
          <w:i/>
          <w:color w:val="FF0000"/>
          <w:sz w:val="52"/>
        </w:rPr>
      </w:pPr>
      <w:r w:rsidRPr="006305A1">
        <w:rPr>
          <w:rFonts w:ascii="Aparajita" w:cs="Aparajita"/>
          <w:b/>
          <w:i/>
          <w:color w:val="FF0000"/>
          <w:sz w:val="52"/>
        </w:rPr>
        <w:t>на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 2019-2020 </w:t>
      </w:r>
      <w:r w:rsidRPr="006305A1">
        <w:rPr>
          <w:rFonts w:ascii="Aparajita" w:cs="Aparajita"/>
          <w:b/>
          <w:i/>
          <w:color w:val="FF0000"/>
          <w:sz w:val="52"/>
        </w:rPr>
        <w:t>учебный</w:t>
      </w:r>
      <w:r w:rsidRPr="006305A1">
        <w:rPr>
          <w:rFonts w:ascii="Aparajita" w:hAnsi="Aparajita" w:cs="Aparajita"/>
          <w:b/>
          <w:i/>
          <w:color w:val="FF0000"/>
          <w:sz w:val="52"/>
        </w:rPr>
        <w:t xml:space="preserve"> </w:t>
      </w:r>
      <w:r w:rsidRPr="006305A1">
        <w:rPr>
          <w:rFonts w:ascii="Aparajita" w:cs="Aparajita"/>
          <w:b/>
          <w:i/>
          <w:color w:val="FF0000"/>
          <w:sz w:val="52"/>
        </w:rPr>
        <w:t>год</w:t>
      </w:r>
    </w:p>
    <w:p w:rsidR="00240ACF" w:rsidRPr="006305A1" w:rsidRDefault="00240ACF" w:rsidP="006305A1">
      <w:pPr>
        <w:spacing w:after="0"/>
        <w:jc w:val="center"/>
        <w:rPr>
          <w:b/>
          <w:sz w:val="24"/>
          <w:szCs w:val="24"/>
        </w:rPr>
      </w:pPr>
    </w:p>
    <w:p w:rsidR="00226B9C" w:rsidRPr="006305A1" w:rsidRDefault="00226B9C" w:rsidP="006305A1">
      <w:pPr>
        <w:spacing w:after="0"/>
        <w:jc w:val="center"/>
        <w:rPr>
          <w:b/>
          <w:sz w:val="24"/>
          <w:szCs w:val="24"/>
        </w:rPr>
      </w:pPr>
    </w:p>
    <w:p w:rsidR="00226B9C" w:rsidRPr="006305A1" w:rsidRDefault="00226B9C" w:rsidP="006305A1">
      <w:pPr>
        <w:spacing w:after="0"/>
        <w:jc w:val="center"/>
        <w:rPr>
          <w:b/>
          <w:sz w:val="24"/>
          <w:szCs w:val="24"/>
        </w:rPr>
      </w:pPr>
    </w:p>
    <w:p w:rsidR="00226B9C" w:rsidRPr="006305A1" w:rsidRDefault="006305A1" w:rsidP="006305A1">
      <w:pPr>
        <w:tabs>
          <w:tab w:val="left" w:pos="802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6305A1" w:rsidP="006305A1">
      <w:pPr>
        <w:pStyle w:val="a9"/>
        <w:rPr>
          <w:b/>
          <w:color w:val="FF0000"/>
        </w:rPr>
      </w:pPr>
    </w:p>
    <w:p w:rsidR="006305A1" w:rsidRDefault="00240ACF" w:rsidP="006305A1">
      <w:pPr>
        <w:pStyle w:val="a9"/>
        <w:ind w:left="-709" w:firstLine="709"/>
        <w:rPr>
          <w:b/>
          <w:color w:val="FF0000"/>
        </w:rPr>
      </w:pPr>
      <w:r w:rsidRPr="006305A1">
        <w:rPr>
          <w:b/>
          <w:color w:val="FF0000"/>
        </w:rPr>
        <w:lastRenderedPageBreak/>
        <w:t>Поя</w:t>
      </w:r>
    </w:p>
    <w:p w:rsidR="006305A1" w:rsidRDefault="006305A1" w:rsidP="006305A1">
      <w:pPr>
        <w:pStyle w:val="a9"/>
        <w:ind w:left="-709" w:firstLine="709"/>
        <w:rPr>
          <w:b/>
          <w:color w:val="FF0000"/>
        </w:rPr>
      </w:pPr>
    </w:p>
    <w:p w:rsidR="00240ACF" w:rsidRPr="006305A1" w:rsidRDefault="006305A1" w:rsidP="006305A1">
      <w:pPr>
        <w:pStyle w:val="a9"/>
        <w:ind w:left="-709" w:firstLine="709"/>
        <w:rPr>
          <w:b/>
          <w:color w:val="FF0000"/>
        </w:rPr>
      </w:pPr>
      <w:r>
        <w:rPr>
          <w:b/>
          <w:color w:val="FF0000"/>
        </w:rPr>
        <w:t>поя</w:t>
      </w:r>
      <w:r w:rsidR="00240ACF" w:rsidRPr="006305A1">
        <w:rPr>
          <w:b/>
          <w:color w:val="FF0000"/>
        </w:rPr>
        <w:t>снительная записка</w:t>
      </w:r>
    </w:p>
    <w:p w:rsidR="00240ACF" w:rsidRPr="006305A1" w:rsidRDefault="00240ACF" w:rsidP="006305A1">
      <w:pPr>
        <w:pStyle w:val="a9"/>
      </w:pPr>
      <w:r w:rsidRPr="006305A1">
        <w:t xml:space="preserve">  Воспитательная работа в школе предполагает создание единой непрерывной системы образовательно-воспитательного пространства, которое отвечает интересам ребенка, семьи и общества в целом и направлена: </w:t>
      </w:r>
    </w:p>
    <w:p w:rsidR="00240ACF" w:rsidRPr="006305A1" w:rsidRDefault="00240ACF" w:rsidP="006305A1">
      <w:pPr>
        <w:pStyle w:val="a9"/>
      </w:pPr>
      <w:r w:rsidRPr="006305A1">
        <w:t>- на здоровье сберегающее образование,</w:t>
      </w:r>
    </w:p>
    <w:p w:rsidR="00240ACF" w:rsidRPr="006305A1" w:rsidRDefault="00240ACF" w:rsidP="006305A1">
      <w:pPr>
        <w:pStyle w:val="a9"/>
      </w:pPr>
      <w:r w:rsidRPr="006305A1">
        <w:t xml:space="preserve">- на развитие физической, общественной активности ребенка, </w:t>
      </w:r>
    </w:p>
    <w:p w:rsidR="00240ACF" w:rsidRPr="006305A1" w:rsidRDefault="00240ACF" w:rsidP="006305A1">
      <w:pPr>
        <w:pStyle w:val="a9"/>
      </w:pPr>
      <w:r w:rsidRPr="006305A1">
        <w:t xml:space="preserve">- на выявление и сопровождение талантливых детей, </w:t>
      </w:r>
    </w:p>
    <w:p w:rsidR="00240ACF" w:rsidRPr="006305A1" w:rsidRDefault="00240ACF" w:rsidP="006305A1">
      <w:pPr>
        <w:pStyle w:val="a9"/>
      </w:pPr>
      <w:r w:rsidRPr="006305A1">
        <w:t xml:space="preserve">- на формирование у школьников потребности в созидательном труде,  </w:t>
      </w:r>
    </w:p>
    <w:p w:rsidR="00240ACF" w:rsidRPr="006305A1" w:rsidRDefault="00240ACF" w:rsidP="006305A1">
      <w:pPr>
        <w:pStyle w:val="a9"/>
      </w:pPr>
      <w:r w:rsidRPr="006305A1">
        <w:t xml:space="preserve">- на удовлетворение интеллектуальных, нравственных, культурных, эстетических потребностей школьников. </w:t>
      </w:r>
    </w:p>
    <w:p w:rsidR="00240ACF" w:rsidRPr="006305A1" w:rsidRDefault="00240ACF" w:rsidP="006305A1">
      <w:pPr>
        <w:pStyle w:val="a9"/>
      </w:pPr>
      <w:r w:rsidRPr="006305A1">
        <w:t>Работа строится так, чтобы каждый школьник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240ACF" w:rsidRPr="006305A1" w:rsidRDefault="00240ACF" w:rsidP="006305A1">
      <w:pPr>
        <w:pStyle w:val="a9"/>
      </w:pPr>
      <w:r w:rsidRPr="006305A1">
        <w:t>Педагог-организатор осуществляет свою деятельность совместно с классными руководителями. Ведь только через совместную работу всех очагов воспитательной системы можно достичь максимального результата.</w:t>
      </w:r>
    </w:p>
    <w:p w:rsidR="00240ACF" w:rsidRPr="006305A1" w:rsidRDefault="00240ACF" w:rsidP="006305A1">
      <w:pPr>
        <w:pStyle w:val="a9"/>
      </w:pPr>
      <w:r w:rsidRPr="006305A1">
        <w:t>Исходя из этого, строится планирование.</w:t>
      </w:r>
    </w:p>
    <w:p w:rsidR="00240ACF" w:rsidRPr="006305A1" w:rsidRDefault="00240ACF" w:rsidP="006305A1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6305A1">
        <w:rPr>
          <w:b/>
          <w:color w:val="FF0000"/>
          <w:sz w:val="24"/>
          <w:szCs w:val="24"/>
        </w:rPr>
        <w:t>Основная цель:</w:t>
      </w:r>
      <w:r w:rsidRPr="006305A1">
        <w:rPr>
          <w:b/>
          <w:sz w:val="24"/>
          <w:szCs w:val="24"/>
        </w:rPr>
        <w:t xml:space="preserve"> </w:t>
      </w:r>
      <w:r w:rsidRPr="006305A1">
        <w:rPr>
          <w:sz w:val="24"/>
          <w:szCs w:val="24"/>
        </w:rPr>
        <w:t xml:space="preserve">организация всестороннего досуга </w:t>
      </w:r>
      <w:r w:rsidR="00226B9C" w:rsidRPr="006305A1">
        <w:rPr>
          <w:sz w:val="24"/>
          <w:szCs w:val="24"/>
        </w:rPr>
        <w:t>МКОУ "Иммунная ООШ</w:t>
      </w:r>
      <w:r w:rsidRPr="006305A1">
        <w:rPr>
          <w:sz w:val="24"/>
          <w:szCs w:val="24"/>
        </w:rPr>
        <w:t>" путём интеграции в воспитательной работе нескольких направлений: гражданско-патриотического, духовно-нравственного, художественно-эстетического.</w:t>
      </w:r>
      <w:proofErr w:type="gramEnd"/>
    </w:p>
    <w:p w:rsidR="00240ACF" w:rsidRPr="006305A1" w:rsidRDefault="00240ACF" w:rsidP="006305A1">
      <w:pPr>
        <w:spacing w:after="0"/>
        <w:ind w:firstLine="709"/>
        <w:jc w:val="both"/>
        <w:rPr>
          <w:b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  <w:shd w:val="clear" w:color="auto" w:fill="FFFFFF"/>
        </w:rPr>
        <w:t>Задачи</w:t>
      </w:r>
      <w:r w:rsidRPr="006305A1">
        <w:rPr>
          <w:b/>
          <w:color w:val="FF0000"/>
          <w:sz w:val="24"/>
          <w:szCs w:val="24"/>
        </w:rPr>
        <w:t>:</w:t>
      </w:r>
    </w:p>
    <w:p w:rsidR="00240ACF" w:rsidRPr="006305A1" w:rsidRDefault="00240ACF" w:rsidP="006305A1">
      <w:pPr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Планировать и организовывать вечера, праздники, и экскурсии</w:t>
      </w:r>
    </w:p>
    <w:p w:rsidR="00240ACF" w:rsidRPr="006305A1" w:rsidRDefault="00240ACF" w:rsidP="006305A1">
      <w:pPr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Осуществлять взаимодействие с органами здравоохранения, правоохраны, физической культуры и спорта.</w:t>
      </w:r>
    </w:p>
    <w:p w:rsidR="00240ACF" w:rsidRPr="006305A1" w:rsidRDefault="00240ACF" w:rsidP="006305A1">
      <w:pPr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 xml:space="preserve">Обеспечить информационное сопровождение социальной работы в </w:t>
      </w:r>
      <w:r w:rsidR="006305A1">
        <w:rPr>
          <w:sz w:val="24"/>
          <w:szCs w:val="24"/>
        </w:rPr>
        <w:t>МКОУ "</w:t>
      </w:r>
      <w:proofErr w:type="gramStart"/>
      <w:r w:rsidR="006305A1">
        <w:rPr>
          <w:sz w:val="24"/>
          <w:szCs w:val="24"/>
        </w:rPr>
        <w:t>Иммунная</w:t>
      </w:r>
      <w:proofErr w:type="gramEnd"/>
      <w:r w:rsidR="006305A1">
        <w:rPr>
          <w:sz w:val="24"/>
          <w:szCs w:val="24"/>
        </w:rPr>
        <w:t xml:space="preserve"> ООШ</w:t>
      </w:r>
      <w:r w:rsidRPr="006305A1">
        <w:rPr>
          <w:sz w:val="24"/>
          <w:szCs w:val="24"/>
        </w:rPr>
        <w:t>" путём создания плакатов, газет, презентаций, электронных ресурсов (на сайте школы).</w:t>
      </w:r>
    </w:p>
    <w:p w:rsidR="00240ACF" w:rsidRPr="006305A1" w:rsidRDefault="00240ACF" w:rsidP="006305A1">
      <w:pPr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 xml:space="preserve">Совместно с классными руководителями способствовать реализации интересов и потребностей учащихся  в различных видах общественной и культурно - </w:t>
      </w:r>
      <w:proofErr w:type="spellStart"/>
      <w:r w:rsidRPr="006305A1">
        <w:rPr>
          <w:sz w:val="24"/>
          <w:szCs w:val="24"/>
        </w:rPr>
        <w:t>досуговой</w:t>
      </w:r>
      <w:proofErr w:type="spellEnd"/>
      <w:r w:rsidRPr="006305A1">
        <w:rPr>
          <w:sz w:val="24"/>
          <w:szCs w:val="24"/>
        </w:rPr>
        <w:t xml:space="preserve"> деятельности.</w:t>
      </w:r>
    </w:p>
    <w:p w:rsidR="00240ACF" w:rsidRPr="006305A1" w:rsidRDefault="00240ACF" w:rsidP="006305A1">
      <w:pPr>
        <w:numPr>
          <w:ilvl w:val="0"/>
          <w:numId w:val="1"/>
        </w:numPr>
        <w:suppressAutoHyphens/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Обеспечить участие учащихся в различных конкурсах, фестивалях, проектах и акциях различного уровня.</w:t>
      </w:r>
    </w:p>
    <w:p w:rsidR="00240ACF" w:rsidRPr="006305A1" w:rsidRDefault="00240ACF" w:rsidP="006305A1">
      <w:pPr>
        <w:spacing w:after="0"/>
        <w:ind w:firstLine="709"/>
        <w:jc w:val="both"/>
        <w:rPr>
          <w:b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Формы работы:</w:t>
      </w:r>
    </w:p>
    <w:p w:rsidR="006305A1" w:rsidRDefault="006305A1" w:rsidP="006305A1">
      <w:pPr>
        <w:spacing w:after="0"/>
        <w:jc w:val="both"/>
        <w:rPr>
          <w:sz w:val="24"/>
          <w:szCs w:val="24"/>
        </w:rPr>
        <w:sectPr w:rsidR="006305A1" w:rsidSect="006305A1">
          <w:pgSz w:w="16838" w:h="11906" w:orient="landscape"/>
          <w:pgMar w:top="426" w:right="1134" w:bottom="851" w:left="1134" w:header="708" w:footer="708" w:gutter="0"/>
          <w:pgBorders w:offsetFrom="page">
            <w:top w:val="waveline" w:sz="20" w:space="24" w:color="000000"/>
            <w:left w:val="waveline" w:sz="20" w:space="24" w:color="000000"/>
            <w:bottom w:val="waveline" w:sz="20" w:space="24" w:color="000000"/>
            <w:right w:val="waveline" w:sz="20" w:space="24" w:color="000000"/>
          </w:pgBorders>
          <w:cols w:space="708"/>
          <w:docGrid w:linePitch="360"/>
        </w:sectPr>
      </w:pPr>
    </w:p>
    <w:p w:rsidR="00240ACF" w:rsidRPr="006305A1" w:rsidRDefault="00240ACF" w:rsidP="006305A1">
      <w:pPr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lastRenderedPageBreak/>
        <w:t>1.Проведение праздников, спектаклей, театрализованных обучающих представлений, акций, конкурсных программ, концертов, развлекательных программ, творческих вечеров и тематических классных часов;</w:t>
      </w:r>
    </w:p>
    <w:p w:rsidR="00240ACF" w:rsidRPr="006305A1" w:rsidRDefault="00240ACF" w:rsidP="006305A1">
      <w:pPr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2.Реализация школьных проектов (написание докладов, создание видео</w:t>
      </w:r>
      <w:r w:rsidR="00226B9C" w:rsidRPr="006305A1">
        <w:rPr>
          <w:sz w:val="24"/>
          <w:szCs w:val="24"/>
        </w:rPr>
        <w:t xml:space="preserve"> </w:t>
      </w:r>
      <w:r w:rsidRPr="006305A1">
        <w:rPr>
          <w:sz w:val="24"/>
          <w:szCs w:val="24"/>
        </w:rPr>
        <w:t>презентаций).</w:t>
      </w:r>
    </w:p>
    <w:p w:rsidR="00240ACF" w:rsidRPr="006305A1" w:rsidRDefault="00240ACF" w:rsidP="006305A1">
      <w:pPr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lastRenderedPageBreak/>
        <w:t>3.Экскурсии и походы, выставки;</w:t>
      </w:r>
    </w:p>
    <w:p w:rsidR="00240ACF" w:rsidRPr="006305A1" w:rsidRDefault="00240ACF" w:rsidP="006305A1">
      <w:pPr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4.Проведение встреч с интересными людьми;</w:t>
      </w:r>
    </w:p>
    <w:p w:rsidR="00240ACF" w:rsidRPr="006305A1" w:rsidRDefault="00240ACF" w:rsidP="006305A1">
      <w:pPr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5.Работа с классными руководителями;</w:t>
      </w:r>
    </w:p>
    <w:p w:rsidR="00240ACF" w:rsidRPr="006305A1" w:rsidRDefault="00240ACF" w:rsidP="006305A1">
      <w:pPr>
        <w:spacing w:after="0"/>
        <w:jc w:val="both"/>
        <w:rPr>
          <w:sz w:val="24"/>
          <w:szCs w:val="24"/>
        </w:rPr>
      </w:pPr>
      <w:r w:rsidRPr="006305A1">
        <w:rPr>
          <w:sz w:val="24"/>
          <w:szCs w:val="24"/>
        </w:rPr>
        <w:t>6.Проведение собраний, круглых столов, диспутов, дискуссий.</w:t>
      </w:r>
    </w:p>
    <w:p w:rsidR="006305A1" w:rsidRDefault="006305A1" w:rsidP="006305A1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color w:val="FF0000"/>
        </w:rPr>
        <w:sectPr w:rsidR="006305A1" w:rsidSect="006305A1">
          <w:type w:val="continuous"/>
          <w:pgSz w:w="16838" w:h="11906" w:orient="landscape"/>
          <w:pgMar w:top="426" w:right="1134" w:bottom="851" w:left="1134" w:header="708" w:footer="708" w:gutter="0"/>
          <w:pgBorders w:offsetFrom="page">
            <w:top w:val="waveline" w:sz="20" w:space="24" w:color="000000"/>
            <w:left w:val="waveline" w:sz="20" w:space="24" w:color="000000"/>
            <w:bottom w:val="waveline" w:sz="20" w:space="24" w:color="000000"/>
            <w:right w:val="waveline" w:sz="20" w:space="24" w:color="000000"/>
          </w:pgBorders>
          <w:cols w:num="2" w:space="708"/>
          <w:docGrid w:linePitch="360"/>
        </w:sectPr>
      </w:pPr>
    </w:p>
    <w:p w:rsidR="006305A1" w:rsidRDefault="006305A1" w:rsidP="006305A1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color w:val="FF0000"/>
        </w:rPr>
      </w:pPr>
    </w:p>
    <w:p w:rsidR="006305A1" w:rsidRDefault="006305A1" w:rsidP="006305A1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5"/>
          <w:color w:val="FF0000"/>
        </w:rPr>
      </w:pPr>
    </w:p>
    <w:p w:rsidR="00240ACF" w:rsidRPr="006305A1" w:rsidRDefault="00240ACF" w:rsidP="006305A1">
      <w:pPr>
        <w:pStyle w:val="a6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  <w:r w:rsidRPr="006305A1">
        <w:rPr>
          <w:rStyle w:val="a5"/>
          <w:color w:val="FF0000"/>
        </w:rPr>
        <w:lastRenderedPageBreak/>
        <w:t>Ожидаемые результаты:</w:t>
      </w:r>
    </w:p>
    <w:p w:rsidR="006305A1" w:rsidRDefault="00240ACF" w:rsidP="006305A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bCs w:val="0"/>
        </w:rPr>
      </w:pPr>
      <w:r w:rsidRPr="006305A1">
        <w:rPr>
          <w:rStyle w:val="a5"/>
          <w:b w:val="0"/>
        </w:rPr>
        <w:t>Развитие в учащихся нравственных качеств: доброта, честность, справедливость, сострадание другому человеку.</w:t>
      </w:r>
    </w:p>
    <w:p w:rsidR="00240ACF" w:rsidRPr="006305A1" w:rsidRDefault="00240ACF" w:rsidP="006305A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6305A1">
        <w:rPr>
          <w:rStyle w:val="a5"/>
          <w:b w:val="0"/>
        </w:rPr>
        <w:t xml:space="preserve">Привитие навыков коллективистских отношений, активной жизненной позиции. </w:t>
      </w:r>
    </w:p>
    <w:p w:rsidR="00240ACF" w:rsidRPr="006305A1" w:rsidRDefault="00240ACF" w:rsidP="006305A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6305A1">
        <w:rPr>
          <w:rStyle w:val="a5"/>
          <w:b w:val="0"/>
        </w:rPr>
        <w:t>Привитие здоровье сберегающих навыков.</w:t>
      </w:r>
    </w:p>
    <w:p w:rsidR="00240ACF" w:rsidRPr="006305A1" w:rsidRDefault="00240ACF" w:rsidP="006305A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6305A1">
        <w:rPr>
          <w:rStyle w:val="a5"/>
          <w:b w:val="0"/>
        </w:rPr>
        <w:t>Формирование патриотического сознания, уважительного отношения к старшему поколению, любви к родному краю.</w:t>
      </w:r>
    </w:p>
    <w:p w:rsidR="00240ACF" w:rsidRPr="006305A1" w:rsidRDefault="00240ACF" w:rsidP="006305A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6305A1">
        <w:rPr>
          <w:rStyle w:val="a5"/>
          <w:b w:val="0"/>
        </w:rPr>
        <w:t>Формирование уважительного, ценностного отношения к труду,</w:t>
      </w:r>
    </w:p>
    <w:p w:rsidR="00E72E51" w:rsidRPr="006305A1" w:rsidRDefault="00240ACF" w:rsidP="006305A1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</w:pPr>
      <w:r w:rsidRPr="006305A1">
        <w:rPr>
          <w:rStyle w:val="a5"/>
          <w:b w:val="0"/>
        </w:rPr>
        <w:t xml:space="preserve">Формирование </w:t>
      </w:r>
      <w:proofErr w:type="spellStart"/>
      <w:r w:rsidRPr="006305A1">
        <w:rPr>
          <w:rStyle w:val="a5"/>
          <w:b w:val="0"/>
        </w:rPr>
        <w:t>общетрудовых</w:t>
      </w:r>
      <w:proofErr w:type="spellEnd"/>
      <w:r w:rsidRPr="006305A1">
        <w:rPr>
          <w:rStyle w:val="a5"/>
          <w:b w:val="0"/>
        </w:rPr>
        <w:t xml:space="preserve"> навыков, потребности в труде.</w:t>
      </w:r>
      <w:bookmarkStart w:id="0" w:name="_GoBack"/>
      <w:bookmarkEnd w:id="0"/>
    </w:p>
    <w:p w:rsidR="00226B9C" w:rsidRPr="006305A1" w:rsidRDefault="00226B9C" w:rsidP="006305A1">
      <w:pPr>
        <w:spacing w:after="0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Сентябрь</w:t>
      </w: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2125"/>
        <w:gridCol w:w="6947"/>
        <w:gridCol w:w="2411"/>
        <w:gridCol w:w="3118"/>
      </w:tblGrid>
      <w:tr w:rsidR="00226B9C" w:rsidRPr="006305A1" w:rsidTr="000A3427"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947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411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6B9C" w:rsidRPr="006305A1" w:rsidTr="000A3427">
        <w:tc>
          <w:tcPr>
            <w:tcW w:w="2125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947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«День Знаний». Торжественная линейка.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Месячник «Нет терроризму и экстремизму» 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 «Белый журавль</w:t>
            </w:r>
            <w:proofErr w:type="gramStart"/>
            <w:r w:rsidRPr="006305A1">
              <w:rPr>
                <w:sz w:val="24"/>
                <w:szCs w:val="24"/>
              </w:rPr>
              <w:t>»-</w:t>
            </w:r>
            <w:proofErr w:type="gramEnd"/>
            <w:r w:rsidRPr="006305A1"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«Осенняя неделя добра»</w:t>
            </w:r>
          </w:p>
          <w:p w:rsidR="00226B9C" w:rsidRPr="006305A1" w:rsidRDefault="006254A5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(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.ч</w:t>
            </w:r>
            <w:proofErr w:type="gramEnd"/>
            <w:r w:rsidRPr="006305A1">
              <w:rPr>
                <w:sz w:val="24"/>
                <w:szCs w:val="24"/>
              </w:rPr>
              <w:t>асы</w:t>
            </w:r>
            <w:proofErr w:type="spellEnd"/>
            <w:r w:rsidR="00226B9C" w:rsidRPr="006305A1">
              <w:rPr>
                <w:sz w:val="24"/>
                <w:szCs w:val="24"/>
              </w:rPr>
              <w:t>,  выставка рисунков и т.д.)</w:t>
            </w:r>
          </w:p>
        </w:tc>
        <w:tc>
          <w:tcPr>
            <w:tcW w:w="2411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2.09.19г.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6254A5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2</w:t>
            </w:r>
            <w:r w:rsidR="00226B9C" w:rsidRPr="006305A1">
              <w:rPr>
                <w:sz w:val="24"/>
                <w:szCs w:val="24"/>
              </w:rPr>
              <w:t xml:space="preserve"> – 30.09.2019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03.09</w:t>
            </w:r>
            <w:r w:rsidR="006254A5" w:rsidRPr="006305A1">
              <w:rPr>
                <w:sz w:val="24"/>
                <w:szCs w:val="24"/>
              </w:rPr>
              <w:t xml:space="preserve">.по         </w:t>
            </w:r>
            <w:r w:rsidRPr="006305A1">
              <w:rPr>
                <w:sz w:val="24"/>
                <w:szCs w:val="24"/>
              </w:rPr>
              <w:t>05-09.2019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19.09.2019-</w:t>
            </w:r>
          </w:p>
          <w:p w:rsidR="006254A5" w:rsidRPr="006305A1" w:rsidRDefault="006254A5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21.09.2019</w:t>
            </w:r>
          </w:p>
        </w:tc>
        <w:tc>
          <w:tcPr>
            <w:tcW w:w="3118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</w:t>
            </w:r>
            <w:proofErr w:type="gramStart"/>
            <w:r w:rsidRPr="006305A1">
              <w:rPr>
                <w:sz w:val="24"/>
                <w:szCs w:val="24"/>
              </w:rPr>
              <w:t xml:space="preserve"> :</w:t>
            </w:r>
            <w:proofErr w:type="gramEnd"/>
            <w:r w:rsidRPr="006305A1">
              <w:rPr>
                <w:sz w:val="24"/>
                <w:szCs w:val="24"/>
              </w:rPr>
              <w:t xml:space="preserve"> Джафарова Э.Ш.</w:t>
            </w:r>
          </w:p>
        </w:tc>
      </w:tr>
      <w:tr w:rsidR="00226B9C" w:rsidRPr="006305A1" w:rsidTr="000A3427">
        <w:tc>
          <w:tcPr>
            <w:tcW w:w="2125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6947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Проведение м</w:t>
            </w:r>
            <w:r w:rsidR="004E552B" w:rsidRPr="006305A1">
              <w:rPr>
                <w:sz w:val="24"/>
                <w:szCs w:val="24"/>
              </w:rPr>
              <w:t>ероприятий по теме: «День единства народов Дагестана</w:t>
            </w:r>
            <w:r w:rsidRPr="006305A1">
              <w:rPr>
                <w:sz w:val="24"/>
                <w:szCs w:val="24"/>
              </w:rPr>
              <w:t xml:space="preserve">» 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«Осенняя неделя добра»</w:t>
            </w:r>
          </w:p>
        </w:tc>
        <w:tc>
          <w:tcPr>
            <w:tcW w:w="2411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F37F16" w:rsidRPr="006305A1" w:rsidRDefault="00F37F16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r w:rsidR="00226B9C" w:rsidRPr="006305A1">
              <w:rPr>
                <w:sz w:val="24"/>
                <w:szCs w:val="24"/>
              </w:rPr>
              <w:t>Библиотекарь</w:t>
            </w:r>
          </w:p>
        </w:tc>
      </w:tr>
      <w:tr w:rsidR="00226B9C" w:rsidRPr="006305A1" w:rsidTr="000A3427">
        <w:tc>
          <w:tcPr>
            <w:tcW w:w="2125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6947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Проведение мероприятий по предупреждению детского травматизма согласно Месячнику безопасности </w:t>
            </w:r>
            <w:r w:rsidR="006254A5" w:rsidRPr="006305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226B9C" w:rsidRPr="006305A1" w:rsidRDefault="00F37F16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преподаватель ОБЖ</w:t>
            </w:r>
          </w:p>
        </w:tc>
      </w:tr>
      <w:tr w:rsidR="00226B9C" w:rsidRPr="006305A1" w:rsidTr="000A3427">
        <w:tc>
          <w:tcPr>
            <w:tcW w:w="2125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6947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Спортивные мероприятия в рамках сдачи нормативов ГТО.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Просмотр видеофильма «ЗО</w:t>
            </w:r>
            <w:proofErr w:type="gramStart"/>
            <w:r w:rsidRPr="006305A1">
              <w:rPr>
                <w:sz w:val="24"/>
                <w:szCs w:val="24"/>
              </w:rPr>
              <w:t>Ж-</w:t>
            </w:r>
            <w:proofErr w:type="gramEnd"/>
            <w:r w:rsidRPr="006305A1">
              <w:rPr>
                <w:sz w:val="24"/>
                <w:szCs w:val="24"/>
              </w:rPr>
              <w:t xml:space="preserve"> выбирает современная молодежь»</w:t>
            </w:r>
          </w:p>
          <w:p w:rsidR="00226B9C" w:rsidRPr="006305A1" w:rsidRDefault="006254A5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8-9</w:t>
            </w:r>
            <w:r w:rsidR="00226B9C" w:rsidRPr="006305A1">
              <w:rPr>
                <w:sz w:val="24"/>
                <w:szCs w:val="24"/>
              </w:rPr>
              <w:t xml:space="preserve"> кл.5-7 кл.1-4 </w:t>
            </w:r>
            <w:proofErr w:type="spellStart"/>
            <w:r w:rsidR="00226B9C" w:rsidRPr="006305A1">
              <w:rPr>
                <w:sz w:val="24"/>
                <w:szCs w:val="24"/>
              </w:rPr>
              <w:t>кл</w:t>
            </w:r>
            <w:proofErr w:type="spellEnd"/>
            <w:r w:rsidR="00226B9C" w:rsidRPr="006305A1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6305A1">
              <w:rPr>
                <w:sz w:val="24"/>
                <w:szCs w:val="24"/>
              </w:rPr>
              <w:t>физ-ры</w:t>
            </w:r>
            <w:proofErr w:type="spellEnd"/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F37F16" w:rsidRPr="006305A1" w:rsidRDefault="00F37F16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6254A5" w:rsidRPr="006305A1" w:rsidTr="000A3427">
        <w:tc>
          <w:tcPr>
            <w:tcW w:w="9072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5529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b/>
          <w:sz w:val="24"/>
          <w:szCs w:val="24"/>
        </w:rPr>
      </w:pPr>
    </w:p>
    <w:p w:rsidR="006305A1" w:rsidRDefault="006305A1" w:rsidP="006305A1">
      <w:pPr>
        <w:spacing w:after="0"/>
        <w:ind w:left="-426"/>
        <w:jc w:val="center"/>
        <w:rPr>
          <w:b/>
          <w:color w:val="FF0000"/>
          <w:sz w:val="24"/>
          <w:szCs w:val="24"/>
        </w:rPr>
      </w:pPr>
    </w:p>
    <w:p w:rsidR="006305A1" w:rsidRDefault="006305A1" w:rsidP="006305A1">
      <w:pPr>
        <w:spacing w:after="0"/>
        <w:ind w:left="-426"/>
        <w:jc w:val="center"/>
        <w:rPr>
          <w:b/>
          <w:color w:val="FF0000"/>
          <w:sz w:val="24"/>
          <w:szCs w:val="24"/>
        </w:rPr>
      </w:pPr>
    </w:p>
    <w:p w:rsidR="000A3427" w:rsidRDefault="000A3427" w:rsidP="000A3427">
      <w:pPr>
        <w:spacing w:after="0"/>
        <w:rPr>
          <w:b/>
          <w:color w:val="FF0000"/>
          <w:sz w:val="24"/>
          <w:szCs w:val="24"/>
        </w:rPr>
      </w:pPr>
    </w:p>
    <w:p w:rsidR="00226B9C" w:rsidRPr="006305A1" w:rsidRDefault="000A3427" w:rsidP="000A3427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226B9C" w:rsidRPr="006305A1">
        <w:rPr>
          <w:b/>
          <w:color w:val="FF0000"/>
          <w:sz w:val="24"/>
          <w:szCs w:val="24"/>
        </w:rPr>
        <w:t>Октябрь</w:t>
      </w:r>
    </w:p>
    <w:tbl>
      <w:tblPr>
        <w:tblStyle w:val="ab"/>
        <w:tblW w:w="14601" w:type="dxa"/>
        <w:tblInd w:w="108" w:type="dxa"/>
        <w:tblLook w:val="04A0"/>
      </w:tblPr>
      <w:tblGrid>
        <w:gridCol w:w="2291"/>
        <w:gridCol w:w="6781"/>
        <w:gridCol w:w="2478"/>
        <w:gridCol w:w="3051"/>
      </w:tblGrid>
      <w:tr w:rsidR="00226B9C" w:rsidRPr="006305A1" w:rsidTr="000A3427">
        <w:tc>
          <w:tcPr>
            <w:tcW w:w="2291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81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478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51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22FB6" w:rsidRPr="006305A1" w:rsidTr="000A3427">
        <w:trPr>
          <w:trHeight w:val="366"/>
        </w:trPr>
        <w:tc>
          <w:tcPr>
            <w:tcW w:w="2291" w:type="dxa"/>
            <w:vMerge w:val="restart"/>
          </w:tcPr>
          <w:p w:rsidR="00322FB6" w:rsidRPr="006305A1" w:rsidRDefault="00322FB6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781" w:type="dxa"/>
          </w:tcPr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«День пожилого человека». Праздничный концерт. </w:t>
            </w:r>
          </w:p>
        </w:tc>
        <w:tc>
          <w:tcPr>
            <w:tcW w:w="2478" w:type="dxa"/>
            <w:vMerge w:val="restart"/>
          </w:tcPr>
          <w:p w:rsidR="00322FB6" w:rsidRPr="006305A1" w:rsidRDefault="00322FB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01.10.2019</w:t>
            </w:r>
          </w:p>
          <w:p w:rsidR="00322FB6" w:rsidRPr="006305A1" w:rsidRDefault="00322FB6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322FB6" w:rsidRPr="006305A1" w:rsidRDefault="00322FB6" w:rsidP="000A3427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5.10.2019</w:t>
            </w:r>
          </w:p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1.10.-08.10.2019</w:t>
            </w:r>
          </w:p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  <w:p w:rsidR="00322FB6" w:rsidRPr="006305A1" w:rsidRDefault="00322FB6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          30.10.2019</w:t>
            </w:r>
          </w:p>
        </w:tc>
        <w:tc>
          <w:tcPr>
            <w:tcW w:w="3051" w:type="dxa"/>
            <w:vMerge w:val="restart"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  <w:p w:rsidR="00322FB6" w:rsidRPr="006305A1" w:rsidRDefault="00322FB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Классные руководители, учащиеся 1-9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</w:p>
          <w:p w:rsidR="000A3427" w:rsidRDefault="000A3427" w:rsidP="006305A1">
            <w:pPr>
              <w:rPr>
                <w:sz w:val="24"/>
                <w:szCs w:val="24"/>
              </w:rPr>
            </w:pPr>
          </w:p>
          <w:p w:rsidR="000A3427" w:rsidRDefault="000A3427" w:rsidP="006305A1">
            <w:pPr>
              <w:rPr>
                <w:sz w:val="24"/>
                <w:szCs w:val="24"/>
              </w:rPr>
            </w:pPr>
          </w:p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 учитель информатики</w:t>
            </w:r>
          </w:p>
        </w:tc>
      </w:tr>
      <w:tr w:rsidR="00322FB6" w:rsidRPr="006305A1" w:rsidTr="000A3427">
        <w:trPr>
          <w:trHeight w:val="555"/>
        </w:trPr>
        <w:tc>
          <w:tcPr>
            <w:tcW w:w="2291" w:type="dxa"/>
            <w:vMerge/>
          </w:tcPr>
          <w:p w:rsidR="00322FB6" w:rsidRPr="006305A1" w:rsidRDefault="00322FB6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 Успех учителя в успехе ученика». Концерт, посвященный Дню Учителя.</w:t>
            </w:r>
          </w:p>
        </w:tc>
        <w:tc>
          <w:tcPr>
            <w:tcW w:w="2478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322FB6" w:rsidRPr="006305A1" w:rsidTr="000A3427">
        <w:trPr>
          <w:trHeight w:val="264"/>
        </w:trPr>
        <w:tc>
          <w:tcPr>
            <w:tcW w:w="2291" w:type="dxa"/>
            <w:vMerge/>
          </w:tcPr>
          <w:p w:rsidR="00322FB6" w:rsidRPr="006305A1" w:rsidRDefault="00322FB6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322FB6" w:rsidRPr="006305A1" w:rsidRDefault="00322FB6" w:rsidP="006305A1">
            <w:pPr>
              <w:pStyle w:val="Default"/>
            </w:pPr>
            <w:r w:rsidRPr="006305A1">
              <w:rPr>
                <w:color w:val="auto"/>
              </w:rPr>
              <w:t>День самоуправления. «Поздравления учителям».</w:t>
            </w:r>
          </w:p>
        </w:tc>
        <w:tc>
          <w:tcPr>
            <w:tcW w:w="2478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322FB6" w:rsidRPr="006305A1" w:rsidTr="000A3427">
        <w:trPr>
          <w:trHeight w:val="385"/>
        </w:trPr>
        <w:tc>
          <w:tcPr>
            <w:tcW w:w="2291" w:type="dxa"/>
            <w:vMerge/>
          </w:tcPr>
          <w:p w:rsidR="00322FB6" w:rsidRPr="006305A1" w:rsidRDefault="00322FB6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322FB6" w:rsidRPr="006305A1" w:rsidRDefault="00322FB6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t>Акция «Неделя без двоек»</w:t>
            </w:r>
          </w:p>
        </w:tc>
        <w:tc>
          <w:tcPr>
            <w:tcW w:w="2478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322FB6" w:rsidRPr="006305A1" w:rsidTr="000A3427">
        <w:trPr>
          <w:trHeight w:val="585"/>
        </w:trPr>
        <w:tc>
          <w:tcPr>
            <w:tcW w:w="2291" w:type="dxa"/>
            <w:vMerge/>
          </w:tcPr>
          <w:p w:rsidR="00322FB6" w:rsidRPr="006305A1" w:rsidRDefault="00322FB6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322FB6" w:rsidRPr="006305A1" w:rsidRDefault="00322FB6" w:rsidP="006305A1">
            <w:pPr>
              <w:tabs>
                <w:tab w:val="left" w:pos="954"/>
              </w:tabs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478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226B9C" w:rsidRPr="006305A1" w:rsidTr="000A3427">
        <w:trPr>
          <w:trHeight w:val="552"/>
        </w:trPr>
        <w:tc>
          <w:tcPr>
            <w:tcW w:w="229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6781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Рейд «Минутка – не шутка»- организация работы по профилактике пропусков и опозданий</w:t>
            </w:r>
          </w:p>
        </w:tc>
        <w:tc>
          <w:tcPr>
            <w:tcW w:w="247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1-22.10.2019</w:t>
            </w:r>
          </w:p>
          <w:p w:rsidR="00226B9C" w:rsidRPr="006305A1" w:rsidRDefault="00226B9C" w:rsidP="000A3427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226B9C" w:rsidRPr="006305A1" w:rsidRDefault="00F37F16" w:rsidP="000A3427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r w:rsidR="00226B9C"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226B9C" w:rsidRPr="006305A1" w:rsidTr="000A3427">
        <w:tc>
          <w:tcPr>
            <w:tcW w:w="229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6781" w:type="dxa"/>
          </w:tcPr>
          <w:p w:rsidR="00226B9C" w:rsidRPr="006305A1" w:rsidRDefault="00F37F16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Посещение </w:t>
            </w:r>
            <w:r w:rsidR="00226B9C" w:rsidRPr="006305A1">
              <w:rPr>
                <w:sz w:val="24"/>
                <w:szCs w:val="24"/>
              </w:rPr>
              <w:t xml:space="preserve"> одиноких пожилых, оказание им необходимой помощи. </w:t>
            </w:r>
          </w:p>
        </w:tc>
        <w:tc>
          <w:tcPr>
            <w:tcW w:w="247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1-23.10.2019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226B9C" w:rsidRPr="006305A1" w:rsidRDefault="00F37F16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="00322FB6" w:rsidRPr="006305A1">
              <w:rPr>
                <w:sz w:val="24"/>
                <w:szCs w:val="24"/>
              </w:rPr>
              <w:t>.</w:t>
            </w:r>
            <w:proofErr w:type="gramEnd"/>
            <w:r w:rsidR="00322FB6"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226B9C" w:rsidRPr="006305A1" w:rsidTr="000A3427">
        <w:tc>
          <w:tcPr>
            <w:tcW w:w="229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6781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Выступление агитбригады, пропагандирующее соблюдение правил дорожного движения.</w:t>
            </w:r>
          </w:p>
        </w:tc>
        <w:tc>
          <w:tcPr>
            <w:tcW w:w="247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04.10.2019</w:t>
            </w:r>
          </w:p>
        </w:tc>
        <w:tc>
          <w:tcPr>
            <w:tcW w:w="3051" w:type="dxa"/>
          </w:tcPr>
          <w:p w:rsidR="00F37F16" w:rsidRPr="006305A1" w:rsidRDefault="00F37F16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22FB6" w:rsidRPr="006305A1" w:rsidTr="000A3427">
        <w:trPr>
          <w:trHeight w:val="375"/>
        </w:trPr>
        <w:tc>
          <w:tcPr>
            <w:tcW w:w="2291" w:type="dxa"/>
            <w:vMerge w:val="restart"/>
          </w:tcPr>
          <w:p w:rsidR="00322FB6" w:rsidRPr="006305A1" w:rsidRDefault="00322FB6" w:rsidP="006305A1">
            <w:pPr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6781" w:type="dxa"/>
          </w:tcPr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Праздник Осени в 1-4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.,</w:t>
            </w:r>
          </w:p>
        </w:tc>
        <w:tc>
          <w:tcPr>
            <w:tcW w:w="2478" w:type="dxa"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15.10.19, </w:t>
            </w:r>
          </w:p>
        </w:tc>
        <w:tc>
          <w:tcPr>
            <w:tcW w:w="3051" w:type="dxa"/>
            <w:vMerge w:val="restart"/>
          </w:tcPr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 Кл. руководители.</w:t>
            </w:r>
          </w:p>
        </w:tc>
      </w:tr>
      <w:tr w:rsidR="00322FB6" w:rsidRPr="006305A1" w:rsidTr="000A3427">
        <w:trPr>
          <w:trHeight w:val="359"/>
        </w:trPr>
        <w:tc>
          <w:tcPr>
            <w:tcW w:w="2291" w:type="dxa"/>
            <w:vMerge/>
          </w:tcPr>
          <w:p w:rsidR="00322FB6" w:rsidRPr="006305A1" w:rsidRDefault="00322FB6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1" w:type="dxa"/>
          </w:tcPr>
          <w:p w:rsidR="00322FB6" w:rsidRPr="006305A1" w:rsidRDefault="000A3427" w:rsidP="0063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КВН для 5-9</w:t>
            </w:r>
            <w:r w:rsidR="00322FB6" w:rsidRPr="006305A1">
              <w:rPr>
                <w:sz w:val="24"/>
                <w:szCs w:val="24"/>
              </w:rPr>
              <w:t xml:space="preserve"> </w:t>
            </w:r>
            <w:proofErr w:type="spellStart"/>
            <w:r w:rsidR="00322FB6" w:rsidRPr="006305A1">
              <w:rPr>
                <w:sz w:val="24"/>
                <w:szCs w:val="24"/>
              </w:rPr>
              <w:t>кл</w:t>
            </w:r>
            <w:proofErr w:type="spellEnd"/>
            <w:r w:rsidR="00322FB6" w:rsidRPr="006305A1">
              <w:rPr>
                <w:sz w:val="24"/>
                <w:szCs w:val="24"/>
              </w:rPr>
              <w:t>.</w:t>
            </w:r>
          </w:p>
        </w:tc>
        <w:tc>
          <w:tcPr>
            <w:tcW w:w="2478" w:type="dxa"/>
          </w:tcPr>
          <w:p w:rsidR="00322FB6" w:rsidRPr="006305A1" w:rsidRDefault="00322FB6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19.10.18</w:t>
            </w:r>
          </w:p>
        </w:tc>
        <w:tc>
          <w:tcPr>
            <w:tcW w:w="3051" w:type="dxa"/>
            <w:vMerge/>
          </w:tcPr>
          <w:p w:rsidR="00322FB6" w:rsidRPr="006305A1" w:rsidRDefault="00322FB6" w:rsidP="006305A1">
            <w:pPr>
              <w:rPr>
                <w:sz w:val="24"/>
                <w:szCs w:val="24"/>
              </w:rPr>
            </w:pPr>
          </w:p>
        </w:tc>
      </w:tr>
      <w:tr w:rsidR="00226B9C" w:rsidRPr="006305A1" w:rsidTr="000A3427">
        <w:tc>
          <w:tcPr>
            <w:tcW w:w="229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Единый классный час</w:t>
            </w:r>
          </w:p>
        </w:tc>
        <w:tc>
          <w:tcPr>
            <w:tcW w:w="6781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Парламентский урок «Мои права».</w:t>
            </w:r>
          </w:p>
        </w:tc>
        <w:tc>
          <w:tcPr>
            <w:tcW w:w="247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29.10.2018</w:t>
            </w:r>
          </w:p>
        </w:tc>
        <w:tc>
          <w:tcPr>
            <w:tcW w:w="3051" w:type="dxa"/>
          </w:tcPr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 xml:space="preserve">, </w:t>
            </w:r>
            <w:proofErr w:type="spellStart"/>
            <w:r w:rsidR="00226B9C" w:rsidRPr="006305A1">
              <w:rPr>
                <w:sz w:val="24"/>
                <w:szCs w:val="24"/>
              </w:rPr>
              <w:t>уч</w:t>
            </w:r>
            <w:proofErr w:type="spellEnd"/>
            <w:r w:rsidR="00322FB6" w:rsidRPr="006305A1">
              <w:rPr>
                <w:sz w:val="24"/>
                <w:szCs w:val="24"/>
              </w:rPr>
              <w:t>.</w:t>
            </w:r>
            <w:r w:rsidR="00226B9C" w:rsidRPr="006305A1">
              <w:rPr>
                <w:sz w:val="24"/>
                <w:szCs w:val="24"/>
              </w:rPr>
              <w:t xml:space="preserve"> обществознания</w:t>
            </w:r>
          </w:p>
        </w:tc>
      </w:tr>
      <w:tr w:rsidR="006254A5" w:rsidRPr="006305A1" w:rsidTr="000A3427">
        <w:tc>
          <w:tcPr>
            <w:tcW w:w="9072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5529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Ноябрь</w:t>
      </w:r>
    </w:p>
    <w:tbl>
      <w:tblPr>
        <w:tblStyle w:val="ab"/>
        <w:tblW w:w="14601" w:type="dxa"/>
        <w:tblInd w:w="108" w:type="dxa"/>
        <w:tblLook w:val="04A0"/>
      </w:tblPr>
      <w:tblGrid>
        <w:gridCol w:w="2288"/>
        <w:gridCol w:w="6784"/>
        <w:gridCol w:w="2452"/>
        <w:gridCol w:w="3077"/>
      </w:tblGrid>
      <w:tr w:rsidR="00226B9C" w:rsidRPr="006305A1" w:rsidTr="00322FB6">
        <w:tc>
          <w:tcPr>
            <w:tcW w:w="2288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784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452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77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6B9C" w:rsidRPr="006305A1" w:rsidTr="00322FB6">
        <w:trPr>
          <w:trHeight w:val="692"/>
        </w:trPr>
        <w:tc>
          <w:tcPr>
            <w:tcW w:w="228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784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День Матери. Концерт «Самый дорогой мой человек»</w:t>
            </w:r>
          </w:p>
        </w:tc>
        <w:tc>
          <w:tcPr>
            <w:tcW w:w="245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16.11.2019</w:t>
            </w:r>
          </w:p>
        </w:tc>
        <w:tc>
          <w:tcPr>
            <w:tcW w:w="3077" w:type="dxa"/>
          </w:tcPr>
          <w:p w:rsidR="00226B9C" w:rsidRPr="006305A1" w:rsidRDefault="00F37F16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7D6E23" w:rsidRPr="006305A1" w:rsidTr="007D6E23">
        <w:trPr>
          <w:trHeight w:val="276"/>
        </w:trPr>
        <w:tc>
          <w:tcPr>
            <w:tcW w:w="2288" w:type="dxa"/>
            <w:vMerge w:val="restart"/>
          </w:tcPr>
          <w:p w:rsidR="007D6E23" w:rsidRPr="006305A1" w:rsidRDefault="007D6E23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784" w:type="dxa"/>
          </w:tcPr>
          <w:p w:rsidR="007D6E23" w:rsidRPr="006305A1" w:rsidRDefault="007D6E23" w:rsidP="006305A1">
            <w:pPr>
              <w:rPr>
                <w:sz w:val="24"/>
                <w:szCs w:val="24"/>
                <w:shd w:val="clear" w:color="auto" w:fill="FFFFFF"/>
              </w:rPr>
            </w:pPr>
            <w:r w:rsidRPr="006305A1">
              <w:rPr>
                <w:sz w:val="24"/>
                <w:szCs w:val="24"/>
              </w:rPr>
              <w:t>Заседание  (по итогам 1-ой четверти).</w:t>
            </w:r>
          </w:p>
        </w:tc>
        <w:tc>
          <w:tcPr>
            <w:tcW w:w="2452" w:type="dxa"/>
            <w:vMerge w:val="restart"/>
          </w:tcPr>
          <w:p w:rsidR="007D6E23" w:rsidRPr="006305A1" w:rsidRDefault="007D6E23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12.11.2019</w:t>
            </w:r>
          </w:p>
          <w:p w:rsidR="007D6E23" w:rsidRPr="006305A1" w:rsidRDefault="007D6E23" w:rsidP="000A3427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16.11.2019</w:t>
            </w:r>
          </w:p>
        </w:tc>
        <w:tc>
          <w:tcPr>
            <w:tcW w:w="3077" w:type="dxa"/>
            <w:vMerge w:val="restart"/>
          </w:tcPr>
          <w:p w:rsidR="007D6E23" w:rsidRPr="006305A1" w:rsidRDefault="007D6E23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</w:p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 самоуправления</w:t>
            </w:r>
          </w:p>
          <w:p w:rsidR="007D6E23" w:rsidRPr="006305A1" w:rsidRDefault="007D6E23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6E23" w:rsidRPr="006305A1" w:rsidTr="000A3427">
        <w:trPr>
          <w:trHeight w:val="396"/>
        </w:trPr>
        <w:tc>
          <w:tcPr>
            <w:tcW w:w="2288" w:type="dxa"/>
            <w:vMerge/>
          </w:tcPr>
          <w:p w:rsidR="007D6E23" w:rsidRPr="006305A1" w:rsidRDefault="007D6E23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4" w:type="dxa"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Рейд    «Проверка санитарного состояния классных комнат»</w:t>
            </w:r>
          </w:p>
        </w:tc>
        <w:tc>
          <w:tcPr>
            <w:tcW w:w="2452" w:type="dxa"/>
            <w:vMerge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</w:p>
        </w:tc>
      </w:tr>
      <w:tr w:rsidR="007D6E23" w:rsidRPr="006305A1" w:rsidTr="000A3427">
        <w:trPr>
          <w:trHeight w:val="274"/>
        </w:trPr>
        <w:tc>
          <w:tcPr>
            <w:tcW w:w="2288" w:type="dxa"/>
            <w:vMerge/>
          </w:tcPr>
          <w:p w:rsidR="007D6E23" w:rsidRPr="006305A1" w:rsidRDefault="007D6E23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4" w:type="dxa"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  <w:shd w:val="clear" w:color="auto" w:fill="FFFFFF"/>
              </w:rPr>
              <w:t>Изготовление буклетов.</w:t>
            </w:r>
          </w:p>
        </w:tc>
        <w:tc>
          <w:tcPr>
            <w:tcW w:w="2452" w:type="dxa"/>
          </w:tcPr>
          <w:p w:rsidR="007D6E23" w:rsidRPr="006305A1" w:rsidRDefault="007D6E23" w:rsidP="000A3427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Последняя неделя</w:t>
            </w:r>
          </w:p>
        </w:tc>
        <w:tc>
          <w:tcPr>
            <w:tcW w:w="3077" w:type="dxa"/>
            <w:vMerge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</w:p>
        </w:tc>
      </w:tr>
      <w:tr w:rsidR="00226B9C" w:rsidRPr="006305A1" w:rsidTr="00322FB6">
        <w:tc>
          <w:tcPr>
            <w:tcW w:w="228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6784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Проведение мероприятий по противопожарной безопасности</w:t>
            </w:r>
          </w:p>
        </w:tc>
        <w:tc>
          <w:tcPr>
            <w:tcW w:w="245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077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Преподаватель ОБЖ,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Классные руководители,</w:t>
            </w:r>
          </w:p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226B9C" w:rsidRPr="006305A1" w:rsidTr="00322FB6">
        <w:tc>
          <w:tcPr>
            <w:tcW w:w="228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Здоровье </w:t>
            </w:r>
            <w:r w:rsidRPr="006305A1">
              <w:rPr>
                <w:b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6784" w:type="dxa"/>
          </w:tcPr>
          <w:p w:rsidR="00322FB6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lastRenderedPageBreak/>
              <w:t>1.Международный день отказа от курения.</w:t>
            </w:r>
          </w:p>
          <w:p w:rsidR="00226B9C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lastRenderedPageBreak/>
              <w:t>2.</w:t>
            </w:r>
            <w:r w:rsidR="004E552B" w:rsidRPr="006305A1">
              <w:rPr>
                <w:sz w:val="24"/>
                <w:szCs w:val="24"/>
              </w:rPr>
              <w:t>Беседы о здоровом образе жизни.</w:t>
            </w:r>
          </w:p>
          <w:p w:rsidR="00226B9C" w:rsidRPr="006305A1" w:rsidRDefault="00322FB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3. Конкурс плакатов  «Мы за здоровый образ жизни»</w:t>
            </w:r>
          </w:p>
        </w:tc>
        <w:tc>
          <w:tcPr>
            <w:tcW w:w="245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077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Классные руководители</w:t>
            </w:r>
          </w:p>
        </w:tc>
      </w:tr>
      <w:tr w:rsidR="004E552B" w:rsidRPr="006305A1" w:rsidTr="00322FB6">
        <w:trPr>
          <w:trHeight w:val="255"/>
        </w:trPr>
        <w:tc>
          <w:tcPr>
            <w:tcW w:w="2288" w:type="dxa"/>
            <w:vMerge w:val="restart"/>
          </w:tcPr>
          <w:p w:rsidR="004E552B" w:rsidRPr="006305A1" w:rsidRDefault="004E552B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lastRenderedPageBreak/>
              <w:t>Единый классный час</w:t>
            </w:r>
          </w:p>
        </w:tc>
        <w:tc>
          <w:tcPr>
            <w:tcW w:w="6784" w:type="dxa"/>
          </w:tcPr>
          <w:p w:rsidR="004E552B" w:rsidRPr="006305A1" w:rsidRDefault="004E552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  <w:shd w:val="clear" w:color="auto" w:fill="FFFFFF"/>
              </w:rPr>
              <w:t xml:space="preserve"> «Воспитание любовью»</w:t>
            </w:r>
          </w:p>
        </w:tc>
        <w:tc>
          <w:tcPr>
            <w:tcW w:w="2452" w:type="dxa"/>
          </w:tcPr>
          <w:p w:rsidR="004E552B" w:rsidRPr="006305A1" w:rsidRDefault="004E552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26.11.2019</w:t>
            </w:r>
          </w:p>
        </w:tc>
        <w:tc>
          <w:tcPr>
            <w:tcW w:w="3077" w:type="dxa"/>
          </w:tcPr>
          <w:p w:rsidR="004E552B" w:rsidRPr="006305A1" w:rsidRDefault="004E552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4E552B" w:rsidRPr="006305A1" w:rsidTr="00322FB6">
        <w:trPr>
          <w:trHeight w:val="375"/>
        </w:trPr>
        <w:tc>
          <w:tcPr>
            <w:tcW w:w="2288" w:type="dxa"/>
            <w:vMerge/>
          </w:tcPr>
          <w:p w:rsidR="004E552B" w:rsidRPr="006305A1" w:rsidRDefault="004E552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784" w:type="dxa"/>
          </w:tcPr>
          <w:p w:rsidR="004E552B" w:rsidRPr="006305A1" w:rsidRDefault="004E552B" w:rsidP="006305A1">
            <w:pPr>
              <w:rPr>
                <w:sz w:val="24"/>
                <w:szCs w:val="24"/>
                <w:shd w:val="clear" w:color="auto" w:fill="FFFFFF"/>
              </w:rPr>
            </w:pPr>
            <w:r w:rsidRPr="006305A1">
              <w:rPr>
                <w:sz w:val="24"/>
                <w:szCs w:val="24"/>
                <w:shd w:val="clear" w:color="auto" w:fill="FFFFFF"/>
              </w:rPr>
              <w:t>Мероприятие, посвященное всемирному дню толерантности</w:t>
            </w:r>
            <w:proofErr w:type="gramStart"/>
            <w:r w:rsidRPr="006305A1">
              <w:rPr>
                <w:sz w:val="24"/>
                <w:szCs w:val="24"/>
                <w:shd w:val="clear" w:color="auto" w:fill="FFFFFF"/>
              </w:rPr>
              <w:t>.»</w:t>
            </w:r>
            <w:proofErr w:type="spellStart"/>
            <w:proofErr w:type="gramEnd"/>
            <w:r w:rsidRPr="006305A1">
              <w:rPr>
                <w:sz w:val="24"/>
                <w:szCs w:val="24"/>
                <w:shd w:val="clear" w:color="auto" w:fill="FFFFFF"/>
              </w:rPr>
              <w:t>Мы-одна</w:t>
            </w:r>
            <w:proofErr w:type="spellEnd"/>
            <w:r w:rsidRPr="006305A1">
              <w:rPr>
                <w:sz w:val="24"/>
                <w:szCs w:val="24"/>
                <w:shd w:val="clear" w:color="auto" w:fill="FFFFFF"/>
              </w:rPr>
              <w:t xml:space="preserve"> семья»</w:t>
            </w:r>
          </w:p>
        </w:tc>
        <w:tc>
          <w:tcPr>
            <w:tcW w:w="2452" w:type="dxa"/>
          </w:tcPr>
          <w:p w:rsidR="004E552B" w:rsidRPr="006305A1" w:rsidRDefault="004E552B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4E552B" w:rsidRPr="006305A1" w:rsidRDefault="004E552B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226B9C" w:rsidRPr="006305A1" w:rsidTr="00322FB6">
        <w:tc>
          <w:tcPr>
            <w:tcW w:w="228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6784" w:type="dxa"/>
          </w:tcPr>
          <w:p w:rsidR="00226B9C" w:rsidRPr="006305A1" w:rsidRDefault="00226B9C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t>День Единства. Конкурс рисунков.</w:t>
            </w:r>
          </w:p>
          <w:p w:rsidR="00226B9C" w:rsidRPr="006305A1" w:rsidRDefault="00226B9C" w:rsidP="006305A1">
            <w:pPr>
              <w:pStyle w:val="Default"/>
              <w:rPr>
                <w:color w:val="auto"/>
              </w:rPr>
            </w:pPr>
          </w:p>
          <w:p w:rsidR="00226B9C" w:rsidRPr="006305A1" w:rsidRDefault="00F37F16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t xml:space="preserve">Конкурс </w:t>
            </w:r>
            <w:r w:rsidR="00226B9C" w:rsidRPr="006305A1">
              <w:rPr>
                <w:color w:val="auto"/>
              </w:rPr>
              <w:t xml:space="preserve"> «Подарок для мамы» </w:t>
            </w:r>
          </w:p>
        </w:tc>
        <w:tc>
          <w:tcPr>
            <w:tcW w:w="2452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01.11.19-05.11.2019,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077" w:type="dxa"/>
          </w:tcPr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r w:rsidR="00226B9C" w:rsidRPr="006305A1">
              <w:rPr>
                <w:sz w:val="24"/>
                <w:szCs w:val="24"/>
              </w:rPr>
              <w:t xml:space="preserve">учителя </w:t>
            </w:r>
            <w:r w:rsidR="00322FB6" w:rsidRPr="006305A1">
              <w:rPr>
                <w:sz w:val="24"/>
                <w:szCs w:val="24"/>
              </w:rPr>
              <w:t xml:space="preserve">начальных классов, </w:t>
            </w:r>
            <w:proofErr w:type="spellStart"/>
            <w:r w:rsidR="00322FB6" w:rsidRPr="006305A1">
              <w:rPr>
                <w:sz w:val="24"/>
                <w:szCs w:val="24"/>
              </w:rPr>
              <w:t>уч</w:t>
            </w:r>
            <w:proofErr w:type="spellEnd"/>
            <w:r w:rsidR="00322FB6" w:rsidRPr="006305A1">
              <w:rPr>
                <w:sz w:val="24"/>
                <w:szCs w:val="24"/>
              </w:rPr>
              <w:t>.</w:t>
            </w:r>
            <w:r w:rsidR="00226B9C" w:rsidRPr="006305A1">
              <w:rPr>
                <w:sz w:val="24"/>
                <w:szCs w:val="24"/>
              </w:rPr>
              <w:t xml:space="preserve"> ИЗО</w:t>
            </w:r>
          </w:p>
        </w:tc>
      </w:tr>
      <w:tr w:rsidR="006254A5" w:rsidRPr="006305A1" w:rsidTr="00322FB6">
        <w:tc>
          <w:tcPr>
            <w:tcW w:w="9072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5529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Декабрь</w:t>
      </w:r>
    </w:p>
    <w:tbl>
      <w:tblPr>
        <w:tblStyle w:val="ab"/>
        <w:tblW w:w="14601" w:type="dxa"/>
        <w:tblInd w:w="108" w:type="dxa"/>
        <w:tblLayout w:type="fixed"/>
        <w:tblLook w:val="04A0"/>
      </w:tblPr>
      <w:tblGrid>
        <w:gridCol w:w="1984"/>
        <w:gridCol w:w="7230"/>
        <w:gridCol w:w="2269"/>
        <w:gridCol w:w="3118"/>
      </w:tblGrid>
      <w:tr w:rsidR="00226B9C" w:rsidRPr="006305A1" w:rsidTr="000A3427">
        <w:tc>
          <w:tcPr>
            <w:tcW w:w="1984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7230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269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6B9C" w:rsidRPr="006305A1" w:rsidTr="000A3427">
        <w:trPr>
          <w:trHeight w:val="2500"/>
        </w:trPr>
        <w:tc>
          <w:tcPr>
            <w:tcW w:w="1984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7230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Урок памяти «День неизвестного солдата» 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0A3427" w:rsidP="0063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бал  5-9</w:t>
            </w:r>
            <w:r w:rsidR="00226B9C" w:rsidRPr="006305A1">
              <w:rPr>
                <w:sz w:val="24"/>
                <w:szCs w:val="24"/>
              </w:rPr>
              <w:t xml:space="preserve"> </w:t>
            </w:r>
            <w:proofErr w:type="spellStart"/>
            <w:r w:rsidR="00226B9C" w:rsidRPr="006305A1">
              <w:rPr>
                <w:sz w:val="24"/>
                <w:szCs w:val="24"/>
              </w:rPr>
              <w:t>кл</w:t>
            </w:r>
            <w:proofErr w:type="spellEnd"/>
            <w:r w:rsidR="00226B9C" w:rsidRPr="006305A1">
              <w:rPr>
                <w:sz w:val="24"/>
                <w:szCs w:val="24"/>
              </w:rPr>
              <w:t>.</w:t>
            </w:r>
          </w:p>
          <w:p w:rsidR="00226B9C" w:rsidRPr="006305A1" w:rsidRDefault="000A3427" w:rsidP="00630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елка 1-4</w:t>
            </w:r>
            <w:r w:rsidR="00226B9C" w:rsidRPr="006305A1">
              <w:rPr>
                <w:sz w:val="24"/>
                <w:szCs w:val="24"/>
              </w:rPr>
              <w:t xml:space="preserve"> </w:t>
            </w:r>
            <w:proofErr w:type="spellStart"/>
            <w:r w:rsidR="00226B9C" w:rsidRPr="006305A1">
              <w:rPr>
                <w:sz w:val="24"/>
                <w:szCs w:val="24"/>
              </w:rPr>
              <w:t>кл</w:t>
            </w:r>
            <w:proofErr w:type="spellEnd"/>
            <w:r w:rsidR="00226B9C" w:rsidRPr="006305A1">
              <w:rPr>
                <w:sz w:val="24"/>
                <w:szCs w:val="24"/>
              </w:rPr>
              <w:t>.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ind w:right="-108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- Конкурс новогодних рисунков  1-4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Конкурс «Наш класс самый новогодний» (оформление класса)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Акция-конкурс (фигуры снежные) «Снежная сказка»</w:t>
            </w:r>
          </w:p>
        </w:tc>
        <w:tc>
          <w:tcPr>
            <w:tcW w:w="2269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03.12.2019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29.12.2019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0A3427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10-24.12.2019</w:t>
            </w:r>
          </w:p>
        </w:tc>
        <w:tc>
          <w:tcPr>
            <w:tcW w:w="3118" w:type="dxa"/>
          </w:tcPr>
          <w:p w:rsidR="00226B9C" w:rsidRPr="006305A1" w:rsidRDefault="00F37F16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 учитель истории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F37F16" w:rsidP="000A3427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Э.Ш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 рук.</w:t>
            </w:r>
          </w:p>
        </w:tc>
      </w:tr>
      <w:tr w:rsidR="007D6E23" w:rsidRPr="006305A1" w:rsidTr="000A3427">
        <w:trPr>
          <w:trHeight w:val="692"/>
        </w:trPr>
        <w:tc>
          <w:tcPr>
            <w:tcW w:w="1984" w:type="dxa"/>
            <w:vMerge w:val="restart"/>
          </w:tcPr>
          <w:p w:rsidR="007D6E23" w:rsidRPr="006305A1" w:rsidRDefault="007D6E23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Школьное самоуправление</w:t>
            </w:r>
          </w:p>
        </w:tc>
        <w:tc>
          <w:tcPr>
            <w:tcW w:w="7230" w:type="dxa"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Заседания  по вопросу  организации новогодних праздничных мероприятий</w:t>
            </w:r>
          </w:p>
        </w:tc>
        <w:tc>
          <w:tcPr>
            <w:tcW w:w="2269" w:type="dxa"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</w:t>
            </w:r>
            <w:proofErr w:type="gramStart"/>
            <w:r w:rsidRPr="006305A1">
              <w:rPr>
                <w:sz w:val="24"/>
                <w:szCs w:val="24"/>
              </w:rPr>
              <w:t>и</w:t>
            </w:r>
            <w:proofErr w:type="gramEnd"/>
            <w:r w:rsidRPr="006305A1">
              <w:rPr>
                <w:sz w:val="24"/>
                <w:szCs w:val="24"/>
              </w:rPr>
              <w:t xml:space="preserve"> месяца</w:t>
            </w:r>
          </w:p>
          <w:p w:rsidR="007D6E23" w:rsidRPr="006305A1" w:rsidRDefault="007D6E23" w:rsidP="006305A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</w:p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7D6E23" w:rsidRPr="006305A1" w:rsidTr="000A3427">
        <w:trPr>
          <w:trHeight w:val="562"/>
        </w:trPr>
        <w:tc>
          <w:tcPr>
            <w:tcW w:w="1984" w:type="dxa"/>
            <w:vMerge/>
          </w:tcPr>
          <w:p w:rsidR="007D6E23" w:rsidRPr="006305A1" w:rsidRDefault="007D6E23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День борьбы со </w:t>
            </w:r>
            <w:proofErr w:type="spellStart"/>
            <w:r w:rsidRPr="006305A1">
              <w:rPr>
                <w:sz w:val="24"/>
                <w:szCs w:val="24"/>
              </w:rPr>
              <w:t>СПИДом</w:t>
            </w:r>
            <w:proofErr w:type="spellEnd"/>
            <w:r w:rsidRPr="006305A1">
              <w:rPr>
                <w:bCs/>
                <w:color w:val="000000"/>
                <w:sz w:val="24"/>
                <w:szCs w:val="24"/>
              </w:rPr>
              <w:t xml:space="preserve">  Мероприятие «Здоровый Я – здоровая Россия»</w:t>
            </w:r>
          </w:p>
        </w:tc>
        <w:tc>
          <w:tcPr>
            <w:tcW w:w="2269" w:type="dxa"/>
            <w:vMerge w:val="restart"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1.12.2019</w:t>
            </w:r>
          </w:p>
        </w:tc>
        <w:tc>
          <w:tcPr>
            <w:tcW w:w="3118" w:type="dxa"/>
            <w:vMerge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7D6E23" w:rsidRPr="006305A1" w:rsidTr="000A3427">
        <w:trPr>
          <w:trHeight w:val="216"/>
        </w:trPr>
        <w:tc>
          <w:tcPr>
            <w:tcW w:w="1984" w:type="dxa"/>
            <w:vMerge/>
          </w:tcPr>
          <w:p w:rsidR="007D6E23" w:rsidRPr="006305A1" w:rsidRDefault="007D6E23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7D6E23" w:rsidRPr="006305A1" w:rsidRDefault="007D6E23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 «Ленточка здоровья»</w:t>
            </w:r>
          </w:p>
        </w:tc>
        <w:tc>
          <w:tcPr>
            <w:tcW w:w="2269" w:type="dxa"/>
            <w:vMerge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6E23" w:rsidRPr="006305A1" w:rsidRDefault="007D6E23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226B9C" w:rsidRPr="006305A1" w:rsidTr="000A3427">
        <w:tc>
          <w:tcPr>
            <w:tcW w:w="1984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7230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Проведение мероприятий по предупреждению Детского травматизма в зимнее время</w:t>
            </w:r>
          </w:p>
        </w:tc>
        <w:tc>
          <w:tcPr>
            <w:tcW w:w="226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1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Отряд ЮИД,</w:t>
            </w:r>
          </w:p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226B9C" w:rsidRPr="006305A1" w:rsidTr="000A3427">
        <w:trPr>
          <w:trHeight w:val="530"/>
        </w:trPr>
        <w:tc>
          <w:tcPr>
            <w:tcW w:w="1984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7230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Беседы о здоровом образе жизни,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«День борьбы со </w:t>
            </w:r>
            <w:proofErr w:type="spellStart"/>
            <w:r w:rsidRPr="006305A1">
              <w:rPr>
                <w:sz w:val="24"/>
                <w:szCs w:val="24"/>
              </w:rPr>
              <w:t>СПИДом</w:t>
            </w:r>
            <w:proofErr w:type="spellEnd"/>
            <w:r w:rsidRPr="006305A1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269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01.12.2019</w:t>
            </w:r>
          </w:p>
        </w:tc>
        <w:tc>
          <w:tcPr>
            <w:tcW w:w="311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Медицинский работник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226B9C" w:rsidRPr="006305A1" w:rsidTr="000A3427">
        <w:tc>
          <w:tcPr>
            <w:tcW w:w="1984" w:type="dxa"/>
          </w:tcPr>
          <w:p w:rsidR="00226B9C" w:rsidRPr="006305A1" w:rsidRDefault="00226B9C" w:rsidP="006305A1">
            <w:pPr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Единый классный час</w:t>
            </w:r>
          </w:p>
        </w:tc>
        <w:tc>
          <w:tcPr>
            <w:tcW w:w="7230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«Конституци</w:t>
            </w:r>
            <w:proofErr w:type="gramStart"/>
            <w:r w:rsidRPr="006305A1">
              <w:rPr>
                <w:sz w:val="24"/>
                <w:szCs w:val="24"/>
              </w:rPr>
              <w:t>я-</w:t>
            </w:r>
            <w:proofErr w:type="gramEnd"/>
            <w:r w:rsidRPr="006305A1">
              <w:rPr>
                <w:sz w:val="24"/>
                <w:szCs w:val="24"/>
              </w:rPr>
              <w:t xml:space="preserve"> основной закон государства»</w:t>
            </w:r>
          </w:p>
        </w:tc>
        <w:tc>
          <w:tcPr>
            <w:tcW w:w="2269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12.12.2019</w:t>
            </w:r>
          </w:p>
        </w:tc>
        <w:tc>
          <w:tcPr>
            <w:tcW w:w="3118" w:type="dxa"/>
          </w:tcPr>
          <w:p w:rsidR="00226B9C" w:rsidRPr="006305A1" w:rsidRDefault="00322FB6" w:rsidP="006305A1">
            <w:pPr>
              <w:jc w:val="center"/>
              <w:rPr>
                <w:sz w:val="24"/>
                <w:szCs w:val="24"/>
              </w:rPr>
            </w:pPr>
            <w:proofErr w:type="spellStart"/>
            <w:r w:rsidRPr="006305A1">
              <w:rPr>
                <w:sz w:val="24"/>
                <w:szCs w:val="24"/>
              </w:rPr>
              <w:t>Уч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  <w:r w:rsidR="00226B9C" w:rsidRPr="006305A1">
              <w:rPr>
                <w:sz w:val="24"/>
                <w:szCs w:val="24"/>
              </w:rPr>
              <w:t xml:space="preserve"> истории и обществознания, </w:t>
            </w:r>
            <w:proofErr w:type="spellStart"/>
            <w:r w:rsidR="00226B9C" w:rsidRPr="006305A1">
              <w:rPr>
                <w:sz w:val="24"/>
                <w:szCs w:val="24"/>
              </w:rPr>
              <w:t>кл</w:t>
            </w:r>
            <w:proofErr w:type="spellEnd"/>
            <w:r w:rsidR="00226B9C" w:rsidRPr="006305A1">
              <w:rPr>
                <w:sz w:val="24"/>
                <w:szCs w:val="24"/>
              </w:rPr>
              <w:t xml:space="preserve"> руководители, </w:t>
            </w:r>
            <w:r w:rsidR="00F37F16" w:rsidRPr="006305A1">
              <w:rPr>
                <w:sz w:val="24"/>
                <w:szCs w:val="24"/>
              </w:rPr>
              <w:t>ОДД</w:t>
            </w:r>
            <w:proofErr w:type="gramStart"/>
            <w:r w:rsidR="00F37F16" w:rsidRPr="006305A1">
              <w:rPr>
                <w:sz w:val="24"/>
                <w:szCs w:val="24"/>
              </w:rPr>
              <w:t xml:space="preserve"> :</w:t>
            </w:r>
            <w:proofErr w:type="gramEnd"/>
            <w:r w:rsidR="00F37F16" w:rsidRPr="006305A1">
              <w:rPr>
                <w:sz w:val="24"/>
                <w:szCs w:val="24"/>
              </w:rPr>
              <w:t xml:space="preserve"> Джафарова Э.</w:t>
            </w:r>
            <w:proofErr w:type="gramStart"/>
            <w:r w:rsidR="00F37F16" w:rsidRPr="006305A1">
              <w:rPr>
                <w:sz w:val="24"/>
                <w:szCs w:val="24"/>
              </w:rPr>
              <w:t>Ш</w:t>
            </w:r>
            <w:proofErr w:type="gramEnd"/>
          </w:p>
        </w:tc>
      </w:tr>
      <w:tr w:rsidR="00322FB6" w:rsidRPr="006305A1" w:rsidTr="000A3427">
        <w:tc>
          <w:tcPr>
            <w:tcW w:w="1984" w:type="dxa"/>
          </w:tcPr>
          <w:p w:rsidR="00322FB6" w:rsidRPr="006305A1" w:rsidRDefault="00322FB6" w:rsidP="006305A1">
            <w:pPr>
              <w:pStyle w:val="Default"/>
              <w:rPr>
                <w:color w:val="auto"/>
              </w:rPr>
            </w:pPr>
            <w:r w:rsidRPr="006305A1">
              <w:rPr>
                <w:b/>
                <w:color w:val="auto"/>
              </w:rPr>
              <w:t xml:space="preserve">Художественно – эстетическое </w:t>
            </w:r>
            <w:r w:rsidRPr="006305A1">
              <w:rPr>
                <w:b/>
                <w:color w:val="auto"/>
              </w:rPr>
              <w:lastRenderedPageBreak/>
              <w:t>направление</w:t>
            </w:r>
          </w:p>
        </w:tc>
        <w:tc>
          <w:tcPr>
            <w:tcW w:w="7230" w:type="dxa"/>
          </w:tcPr>
          <w:p w:rsidR="00322FB6" w:rsidRPr="006305A1" w:rsidRDefault="00322FB6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lastRenderedPageBreak/>
              <w:t xml:space="preserve">Конкурс </w:t>
            </w:r>
            <w:r w:rsidR="006305A1">
              <w:rPr>
                <w:color w:val="auto"/>
              </w:rPr>
              <w:t xml:space="preserve">рисунков </w:t>
            </w:r>
            <w:r w:rsidR="00AD3D4E" w:rsidRPr="006305A1">
              <w:rPr>
                <w:color w:val="auto"/>
              </w:rPr>
              <w:t>ЗОЖ</w:t>
            </w:r>
          </w:p>
        </w:tc>
        <w:tc>
          <w:tcPr>
            <w:tcW w:w="2269" w:type="dxa"/>
          </w:tcPr>
          <w:p w:rsidR="00322FB6" w:rsidRPr="006305A1" w:rsidRDefault="00322FB6" w:rsidP="006305A1">
            <w:pPr>
              <w:pStyle w:val="Default"/>
              <w:rPr>
                <w:i/>
              </w:rPr>
            </w:pPr>
          </w:p>
        </w:tc>
        <w:tc>
          <w:tcPr>
            <w:tcW w:w="3118" w:type="dxa"/>
          </w:tcPr>
          <w:p w:rsidR="00322FB6" w:rsidRPr="006305A1" w:rsidRDefault="00322FB6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D6E23" w:rsidRPr="006305A1" w:rsidTr="000A3427">
        <w:tc>
          <w:tcPr>
            <w:tcW w:w="9214" w:type="dxa"/>
            <w:gridSpan w:val="2"/>
          </w:tcPr>
          <w:p w:rsidR="007D6E23" w:rsidRPr="006305A1" w:rsidRDefault="007D6E23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lastRenderedPageBreak/>
              <w:t>Мероприятия и конкурсы Районного уровня</w:t>
            </w:r>
          </w:p>
        </w:tc>
        <w:tc>
          <w:tcPr>
            <w:tcW w:w="5387" w:type="dxa"/>
            <w:gridSpan w:val="2"/>
          </w:tcPr>
          <w:p w:rsidR="007D6E23" w:rsidRPr="006305A1" w:rsidRDefault="007D6E23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Январь</w:t>
      </w:r>
    </w:p>
    <w:tbl>
      <w:tblPr>
        <w:tblStyle w:val="ab"/>
        <w:tblpPr w:leftFromText="180" w:rightFromText="180" w:vertAnchor="text" w:horzAnchor="margin" w:tblpXSpec="center" w:tblpY="190"/>
        <w:tblW w:w="14850" w:type="dxa"/>
        <w:tblLook w:val="04A0"/>
      </w:tblPr>
      <w:tblGrid>
        <w:gridCol w:w="2518"/>
        <w:gridCol w:w="6622"/>
        <w:gridCol w:w="1559"/>
        <w:gridCol w:w="4151"/>
      </w:tblGrid>
      <w:tr w:rsidR="00226B9C" w:rsidRPr="006305A1" w:rsidTr="007D6E23">
        <w:tc>
          <w:tcPr>
            <w:tcW w:w="2518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51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6B9C" w:rsidRPr="006305A1" w:rsidTr="007D6E23">
        <w:tc>
          <w:tcPr>
            <w:tcW w:w="251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  <w:shd w:val="clear" w:color="auto" w:fill="FEFEFE"/>
              </w:rPr>
              <w:t>Просмотр фильма «</w:t>
            </w:r>
            <w:proofErr w:type="gramStart"/>
            <w:r w:rsidRPr="006305A1">
              <w:rPr>
                <w:sz w:val="24"/>
                <w:szCs w:val="24"/>
                <w:shd w:val="clear" w:color="auto" w:fill="FEFEFE"/>
              </w:rPr>
              <w:t>Рожденные</w:t>
            </w:r>
            <w:proofErr w:type="gramEnd"/>
            <w:r w:rsidRPr="006305A1">
              <w:rPr>
                <w:sz w:val="24"/>
                <w:szCs w:val="24"/>
                <w:shd w:val="clear" w:color="auto" w:fill="FEFEFE"/>
              </w:rPr>
              <w:t xml:space="preserve"> в блокадном Ленинграде» </w:t>
            </w:r>
            <w:r w:rsidR="006305A1">
              <w:rPr>
                <w:sz w:val="24"/>
                <w:szCs w:val="24"/>
              </w:rPr>
              <w:t>(5-9</w:t>
            </w:r>
            <w:r w:rsidRPr="006305A1">
              <w:rPr>
                <w:sz w:val="24"/>
                <w:szCs w:val="24"/>
              </w:rPr>
              <w:t xml:space="preserve">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)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  <w:shd w:val="clear" w:color="auto" w:fill="FEFEFE"/>
              </w:rPr>
              <w:t>Библиотечный урок «Невыдуманные рассказы о Ленинграде"</w:t>
            </w: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16.01.2020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29.01.2020</w:t>
            </w:r>
          </w:p>
        </w:tc>
        <w:tc>
          <w:tcPr>
            <w:tcW w:w="4151" w:type="dxa"/>
          </w:tcPr>
          <w:p w:rsidR="00226B9C" w:rsidRPr="006305A1" w:rsidRDefault="00F37F16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 xml:space="preserve">, учителя </w:t>
            </w:r>
            <w:proofErr w:type="spellStart"/>
            <w:r w:rsidR="00226B9C" w:rsidRPr="006305A1">
              <w:rPr>
                <w:sz w:val="24"/>
                <w:szCs w:val="24"/>
              </w:rPr>
              <w:t>нач</w:t>
            </w:r>
            <w:proofErr w:type="spellEnd"/>
            <w:r w:rsidR="00226B9C" w:rsidRPr="006305A1">
              <w:rPr>
                <w:sz w:val="24"/>
                <w:szCs w:val="24"/>
              </w:rPr>
              <w:t>. классов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F37F16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 xml:space="preserve">, 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  <w:p w:rsidR="00226B9C" w:rsidRPr="006305A1" w:rsidRDefault="00F37F16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             </w:t>
            </w:r>
            <w:r w:rsidR="00226B9C" w:rsidRPr="006305A1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226B9C" w:rsidRPr="006305A1" w:rsidTr="007D6E23">
        <w:trPr>
          <w:trHeight w:val="999"/>
        </w:trPr>
        <w:tc>
          <w:tcPr>
            <w:tcW w:w="251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Подведение итогов работы за 1 полугодие.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 «Дневник- лицо ученика»</w:t>
            </w: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18.01.2020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22.01.2020</w:t>
            </w:r>
          </w:p>
        </w:tc>
        <w:tc>
          <w:tcPr>
            <w:tcW w:w="4151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6B9C" w:rsidRPr="006305A1" w:rsidTr="007D6E23">
        <w:tc>
          <w:tcPr>
            <w:tcW w:w="251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Проведение мероприятий по безопасности при пользовании электроприборами в быту</w:t>
            </w: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</w:t>
            </w:r>
            <w:proofErr w:type="gramStart"/>
            <w:r w:rsidRPr="006305A1">
              <w:rPr>
                <w:sz w:val="24"/>
                <w:szCs w:val="24"/>
              </w:rPr>
              <w:t>и</w:t>
            </w:r>
            <w:proofErr w:type="gramEnd"/>
            <w:r w:rsidRPr="006305A1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4151" w:type="dxa"/>
          </w:tcPr>
          <w:p w:rsidR="00226B9C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 учитель ОБЖ</w:t>
            </w:r>
          </w:p>
        </w:tc>
      </w:tr>
      <w:tr w:rsidR="00226B9C" w:rsidRPr="006305A1" w:rsidTr="007D6E23">
        <w:tc>
          <w:tcPr>
            <w:tcW w:w="251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Выпуск стенгазеты  «Осторожно ГРИПП!» 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4151" w:type="dxa"/>
          </w:tcPr>
          <w:p w:rsidR="00226B9C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</w:t>
            </w:r>
            <w:proofErr w:type="gramStart"/>
            <w:r w:rsidRPr="006305A1">
              <w:rPr>
                <w:sz w:val="24"/>
                <w:szCs w:val="24"/>
              </w:rPr>
              <w:t xml:space="preserve"> :</w:t>
            </w:r>
            <w:proofErr w:type="gramEnd"/>
            <w:r w:rsidRPr="006305A1">
              <w:rPr>
                <w:sz w:val="24"/>
                <w:szCs w:val="24"/>
              </w:rPr>
              <w:t xml:space="preserve"> Джафарова Э.Ш.</w:t>
            </w:r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226B9C" w:rsidRPr="006305A1" w:rsidTr="007D6E23">
        <w:tc>
          <w:tcPr>
            <w:tcW w:w="251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Единый классный час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 От добрых слов к поступкам добрым»</w:t>
            </w: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21.01.2020</w:t>
            </w:r>
          </w:p>
        </w:tc>
        <w:tc>
          <w:tcPr>
            <w:tcW w:w="4151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226B9C" w:rsidRPr="006305A1" w:rsidTr="007D6E23">
        <w:tc>
          <w:tcPr>
            <w:tcW w:w="2518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6622" w:type="dxa"/>
          </w:tcPr>
          <w:p w:rsidR="00226B9C" w:rsidRPr="006305A1" w:rsidRDefault="00226B9C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  <w:shd w:val="clear" w:color="auto" w:fill="FEFEFE"/>
              </w:rPr>
              <w:t>Конкурс рисунков «Блокада Ленинграда глазами детей»</w:t>
            </w:r>
          </w:p>
        </w:tc>
        <w:tc>
          <w:tcPr>
            <w:tcW w:w="1559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21.01-27.01.2020 </w:t>
            </w:r>
          </w:p>
        </w:tc>
        <w:tc>
          <w:tcPr>
            <w:tcW w:w="4151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6254A5" w:rsidRPr="006305A1" w:rsidTr="00226B9C">
        <w:tc>
          <w:tcPr>
            <w:tcW w:w="9140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5710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Февраль</w:t>
      </w:r>
    </w:p>
    <w:tbl>
      <w:tblPr>
        <w:tblStyle w:val="ab"/>
        <w:tblW w:w="14601" w:type="dxa"/>
        <w:tblInd w:w="108" w:type="dxa"/>
        <w:tblLook w:val="04A0"/>
      </w:tblPr>
      <w:tblGrid>
        <w:gridCol w:w="2433"/>
        <w:gridCol w:w="6639"/>
        <w:gridCol w:w="2125"/>
        <w:gridCol w:w="3404"/>
      </w:tblGrid>
      <w:tr w:rsidR="00226B9C" w:rsidRPr="006305A1" w:rsidTr="006305A1">
        <w:tc>
          <w:tcPr>
            <w:tcW w:w="2433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A533B" w:rsidRPr="006305A1" w:rsidTr="006305A1">
        <w:trPr>
          <w:trHeight w:val="615"/>
        </w:trPr>
        <w:tc>
          <w:tcPr>
            <w:tcW w:w="2433" w:type="dxa"/>
            <w:vMerge w:val="restart"/>
          </w:tcPr>
          <w:p w:rsidR="003A533B" w:rsidRPr="006305A1" w:rsidRDefault="003A533B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639" w:type="dxa"/>
          </w:tcPr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Мастер-класс по изготовлению «</w:t>
            </w:r>
            <w:proofErr w:type="spellStart"/>
            <w:r w:rsidRPr="006305A1">
              <w:rPr>
                <w:sz w:val="24"/>
                <w:szCs w:val="24"/>
              </w:rPr>
              <w:t>валентинок</w:t>
            </w:r>
            <w:proofErr w:type="spellEnd"/>
            <w:r w:rsidRPr="006305A1">
              <w:rPr>
                <w:sz w:val="24"/>
                <w:szCs w:val="24"/>
              </w:rPr>
              <w:t>»- «Букет из «</w:t>
            </w:r>
            <w:proofErr w:type="spellStart"/>
            <w:r w:rsidRPr="006305A1">
              <w:rPr>
                <w:sz w:val="24"/>
                <w:szCs w:val="24"/>
              </w:rPr>
              <w:t>валентинок</w:t>
            </w:r>
            <w:proofErr w:type="spellEnd"/>
            <w:r w:rsidRPr="006305A1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2125" w:type="dxa"/>
          </w:tcPr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11.02.2020</w:t>
            </w:r>
          </w:p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04" w:type="dxa"/>
          </w:tcPr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Органы </w:t>
            </w:r>
            <w:proofErr w:type="gramStart"/>
            <w:r w:rsidRPr="006305A1">
              <w:rPr>
                <w:sz w:val="24"/>
                <w:szCs w:val="24"/>
              </w:rPr>
              <w:t>школьного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</w:p>
        </w:tc>
      </w:tr>
      <w:tr w:rsidR="003A533B" w:rsidRPr="006305A1" w:rsidTr="006305A1">
        <w:trPr>
          <w:trHeight w:val="645"/>
        </w:trPr>
        <w:tc>
          <w:tcPr>
            <w:tcW w:w="2433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Конкурсный вечер- «Все начинается с любви . . . ». (5-9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.)</w:t>
            </w:r>
          </w:p>
        </w:tc>
        <w:tc>
          <w:tcPr>
            <w:tcW w:w="2125" w:type="dxa"/>
          </w:tcPr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14.02.2020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самоуправления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3A533B" w:rsidRPr="006305A1" w:rsidTr="006305A1">
        <w:trPr>
          <w:trHeight w:val="1050"/>
        </w:trPr>
        <w:tc>
          <w:tcPr>
            <w:tcW w:w="2433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Урок мужества  «15 февраля — День памяти о россиянах, исполнявших служебный долг за пределами Отечества». (7-9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.)</w:t>
            </w:r>
          </w:p>
        </w:tc>
        <w:tc>
          <w:tcPr>
            <w:tcW w:w="2125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15.02.2020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,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 руководители</w:t>
            </w:r>
          </w:p>
        </w:tc>
      </w:tr>
      <w:tr w:rsidR="003A533B" w:rsidRPr="006305A1" w:rsidTr="006305A1">
        <w:trPr>
          <w:trHeight w:val="374"/>
        </w:trPr>
        <w:tc>
          <w:tcPr>
            <w:tcW w:w="2433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Международный День родного языка. </w:t>
            </w:r>
          </w:p>
        </w:tc>
        <w:tc>
          <w:tcPr>
            <w:tcW w:w="2125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21.12.2020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Учитель род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я</w:t>
            </w:r>
            <w:proofErr w:type="gramEnd"/>
            <w:r w:rsidRPr="006305A1">
              <w:rPr>
                <w:sz w:val="24"/>
                <w:szCs w:val="24"/>
              </w:rPr>
              <w:t>з.</w:t>
            </w:r>
          </w:p>
        </w:tc>
      </w:tr>
      <w:tr w:rsidR="003A533B" w:rsidRPr="006305A1" w:rsidTr="006305A1">
        <w:trPr>
          <w:trHeight w:val="572"/>
        </w:trPr>
        <w:tc>
          <w:tcPr>
            <w:tcW w:w="2433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639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Конкурсная программ</w:t>
            </w:r>
            <w:proofErr w:type="gramStart"/>
            <w:r w:rsidRPr="006305A1">
              <w:rPr>
                <w:sz w:val="24"/>
                <w:szCs w:val="24"/>
              </w:rPr>
              <w:t>а-</w:t>
            </w:r>
            <w:proofErr w:type="gramEnd"/>
            <w:r w:rsidRPr="006305A1">
              <w:rPr>
                <w:sz w:val="24"/>
                <w:szCs w:val="24"/>
              </w:rPr>
              <w:t xml:space="preserve"> «</w:t>
            </w:r>
            <w:proofErr w:type="spellStart"/>
            <w:r w:rsidRPr="006305A1">
              <w:rPr>
                <w:sz w:val="24"/>
                <w:szCs w:val="24"/>
              </w:rPr>
              <w:t>Аты</w:t>
            </w:r>
            <w:proofErr w:type="spellEnd"/>
            <w:r w:rsidRPr="006305A1">
              <w:rPr>
                <w:sz w:val="24"/>
                <w:szCs w:val="24"/>
              </w:rPr>
              <w:t xml:space="preserve"> – баты шли солдаты» (1-4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.)</w:t>
            </w:r>
          </w:p>
        </w:tc>
        <w:tc>
          <w:tcPr>
            <w:tcW w:w="2125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20.02.202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3A533B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</w:t>
            </w:r>
            <w:proofErr w:type="gramStart"/>
            <w:r w:rsidRPr="006305A1">
              <w:rPr>
                <w:sz w:val="24"/>
                <w:szCs w:val="24"/>
              </w:rPr>
              <w:t xml:space="preserve"> :</w:t>
            </w:r>
            <w:proofErr w:type="gramEnd"/>
            <w:r w:rsidRPr="006305A1">
              <w:rPr>
                <w:sz w:val="24"/>
                <w:szCs w:val="24"/>
              </w:rPr>
              <w:t xml:space="preserve"> Джафарова Э.Ш.</w:t>
            </w:r>
            <w:r w:rsidR="003A533B" w:rsidRPr="006305A1">
              <w:rPr>
                <w:sz w:val="24"/>
                <w:szCs w:val="24"/>
              </w:rPr>
              <w:t>,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226B9C" w:rsidRPr="006305A1" w:rsidTr="006305A1">
        <w:trPr>
          <w:trHeight w:val="1009"/>
        </w:trPr>
        <w:tc>
          <w:tcPr>
            <w:tcW w:w="2433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 «Неделя пятерок»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Рейд «Проверка состояния классных кабинетов, сохранность школьного имущества»</w:t>
            </w: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4-11.02.2020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8.02.2020</w:t>
            </w:r>
          </w:p>
        </w:tc>
        <w:tc>
          <w:tcPr>
            <w:tcW w:w="3404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6B9C" w:rsidRPr="006305A1" w:rsidTr="006305A1">
        <w:trPr>
          <w:trHeight w:val="497"/>
        </w:trPr>
        <w:tc>
          <w:tcPr>
            <w:tcW w:w="2433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Конкурсная программ</w:t>
            </w:r>
            <w:proofErr w:type="gramStart"/>
            <w:r w:rsidRPr="006305A1">
              <w:rPr>
                <w:sz w:val="24"/>
                <w:szCs w:val="24"/>
              </w:rPr>
              <w:t>а-</w:t>
            </w:r>
            <w:proofErr w:type="gramEnd"/>
            <w:r w:rsidRPr="006305A1">
              <w:rPr>
                <w:sz w:val="24"/>
                <w:szCs w:val="24"/>
              </w:rPr>
              <w:t xml:space="preserve"> «</w:t>
            </w:r>
            <w:proofErr w:type="spellStart"/>
            <w:r w:rsidRPr="006305A1">
              <w:rPr>
                <w:sz w:val="24"/>
                <w:szCs w:val="24"/>
              </w:rPr>
              <w:t>Аты</w:t>
            </w:r>
            <w:proofErr w:type="spellEnd"/>
            <w:r w:rsidRPr="006305A1">
              <w:rPr>
                <w:sz w:val="24"/>
                <w:szCs w:val="24"/>
              </w:rPr>
              <w:t xml:space="preserve"> – баты шли солдаты» (1-4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.)</w:t>
            </w: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21.02.2020</w:t>
            </w:r>
          </w:p>
        </w:tc>
        <w:tc>
          <w:tcPr>
            <w:tcW w:w="3404" w:type="dxa"/>
          </w:tcPr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учителя </w:t>
            </w:r>
            <w:proofErr w:type="spellStart"/>
            <w:r w:rsidRPr="006305A1">
              <w:rPr>
                <w:sz w:val="24"/>
                <w:szCs w:val="24"/>
              </w:rPr>
              <w:t>нач</w:t>
            </w:r>
            <w:proofErr w:type="spellEnd"/>
            <w:r w:rsidRPr="006305A1">
              <w:rPr>
                <w:sz w:val="24"/>
                <w:szCs w:val="24"/>
              </w:rPr>
              <w:t xml:space="preserve">.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</w:p>
        </w:tc>
      </w:tr>
      <w:tr w:rsidR="00226B9C" w:rsidRPr="006305A1" w:rsidTr="006305A1">
        <w:tc>
          <w:tcPr>
            <w:tcW w:w="2433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Проведение мероприятий по безопасности «Зима прекрасна, когда безопасна»</w:t>
            </w: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04.02.2020</w:t>
            </w:r>
          </w:p>
        </w:tc>
        <w:tc>
          <w:tcPr>
            <w:tcW w:w="3404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Классные руководители</w:t>
            </w:r>
          </w:p>
        </w:tc>
      </w:tr>
      <w:tr w:rsidR="00226B9C" w:rsidRPr="006305A1" w:rsidTr="006305A1">
        <w:tc>
          <w:tcPr>
            <w:tcW w:w="2433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Тематическая беседа "Мы выбираем здоровье!"</w:t>
            </w: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</w:t>
            </w:r>
            <w:proofErr w:type="gramStart"/>
            <w:r w:rsidRPr="006305A1">
              <w:rPr>
                <w:sz w:val="24"/>
                <w:szCs w:val="24"/>
              </w:rPr>
              <w:t>и</w:t>
            </w:r>
            <w:proofErr w:type="gramEnd"/>
            <w:r w:rsidRPr="006305A1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3404" w:type="dxa"/>
          </w:tcPr>
          <w:p w:rsidR="006254A5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6305A1">
              <w:rPr>
                <w:sz w:val="24"/>
                <w:szCs w:val="24"/>
              </w:rPr>
              <w:t>физ-ры</w:t>
            </w:r>
            <w:proofErr w:type="spellEnd"/>
            <w:proofErr w:type="gramEnd"/>
            <w:r w:rsidRPr="006305A1">
              <w:rPr>
                <w:sz w:val="24"/>
                <w:szCs w:val="24"/>
              </w:rPr>
              <w:t>,</w:t>
            </w:r>
            <w:r w:rsidR="003A533B" w:rsidRPr="006305A1">
              <w:rPr>
                <w:sz w:val="24"/>
                <w:szCs w:val="24"/>
              </w:rPr>
              <w:t xml:space="preserve"> </w:t>
            </w:r>
          </w:p>
          <w:p w:rsidR="006254A5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</w:t>
            </w:r>
            <w:proofErr w:type="gramStart"/>
            <w:r w:rsidRPr="006305A1">
              <w:rPr>
                <w:sz w:val="24"/>
                <w:szCs w:val="24"/>
              </w:rPr>
              <w:t xml:space="preserve"> :</w:t>
            </w:r>
            <w:proofErr w:type="gramEnd"/>
            <w:r w:rsidRPr="006305A1">
              <w:rPr>
                <w:sz w:val="24"/>
                <w:szCs w:val="24"/>
              </w:rPr>
              <w:t xml:space="preserve"> Джафарова Э.Ш</w:t>
            </w:r>
            <w:r w:rsidR="006254A5" w:rsidRPr="006305A1">
              <w:rPr>
                <w:sz w:val="24"/>
                <w:szCs w:val="24"/>
              </w:rPr>
              <w:t>.</w:t>
            </w:r>
            <w:r w:rsidR="00226B9C" w:rsidRPr="006305A1">
              <w:rPr>
                <w:sz w:val="24"/>
                <w:szCs w:val="24"/>
              </w:rPr>
              <w:t xml:space="preserve"> , 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 руководители</w:t>
            </w:r>
          </w:p>
        </w:tc>
      </w:tr>
      <w:tr w:rsidR="00226B9C" w:rsidRPr="006305A1" w:rsidTr="006305A1">
        <w:tc>
          <w:tcPr>
            <w:tcW w:w="2433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Единый классный час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«Служу  Отечеству!»</w:t>
            </w:r>
          </w:p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5-9кл</w:t>
            </w: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18.02.2020</w:t>
            </w:r>
          </w:p>
        </w:tc>
        <w:tc>
          <w:tcPr>
            <w:tcW w:w="3404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 руководители</w:t>
            </w:r>
          </w:p>
        </w:tc>
      </w:tr>
      <w:tr w:rsidR="00226B9C" w:rsidRPr="006305A1" w:rsidTr="006305A1">
        <w:tc>
          <w:tcPr>
            <w:tcW w:w="2433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6639" w:type="dxa"/>
          </w:tcPr>
          <w:p w:rsidR="00226B9C" w:rsidRPr="006305A1" w:rsidRDefault="00226B9C" w:rsidP="006305A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</w:pPr>
            <w:r w:rsidRPr="006305A1"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  <w:t>Конкурс рисунков и творческих работ «Защитникам Отечества – честь, слава и хвала!»</w:t>
            </w:r>
          </w:p>
          <w:p w:rsidR="00226B9C" w:rsidRPr="006305A1" w:rsidRDefault="00226B9C" w:rsidP="006305A1">
            <w:pPr>
              <w:pStyle w:val="Default"/>
              <w:rPr>
                <w:color w:val="auto"/>
              </w:rPr>
            </w:pPr>
          </w:p>
        </w:tc>
        <w:tc>
          <w:tcPr>
            <w:tcW w:w="212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04" w:type="dxa"/>
          </w:tcPr>
          <w:p w:rsidR="00226B9C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Кл руководители, 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Учитель </w:t>
            </w:r>
            <w:proofErr w:type="gramStart"/>
            <w:r w:rsidRPr="006305A1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6254A5" w:rsidRPr="006305A1" w:rsidTr="006305A1">
        <w:tc>
          <w:tcPr>
            <w:tcW w:w="9072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5529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b/>
          <w:sz w:val="24"/>
          <w:szCs w:val="24"/>
        </w:rPr>
      </w:pPr>
    </w:p>
    <w:p w:rsidR="00226B9C" w:rsidRPr="006305A1" w:rsidRDefault="00226B9C" w:rsidP="006305A1">
      <w:pPr>
        <w:spacing w:after="0"/>
        <w:ind w:left="-426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Март</w:t>
      </w:r>
    </w:p>
    <w:tbl>
      <w:tblPr>
        <w:tblStyle w:val="ab"/>
        <w:tblW w:w="14601" w:type="dxa"/>
        <w:tblInd w:w="108" w:type="dxa"/>
        <w:tblLook w:val="04A0"/>
      </w:tblPr>
      <w:tblGrid>
        <w:gridCol w:w="2599"/>
        <w:gridCol w:w="5872"/>
        <w:gridCol w:w="2642"/>
        <w:gridCol w:w="3488"/>
      </w:tblGrid>
      <w:tr w:rsidR="00226B9C" w:rsidRPr="006305A1" w:rsidTr="003A533B">
        <w:tc>
          <w:tcPr>
            <w:tcW w:w="2599" w:type="dxa"/>
          </w:tcPr>
          <w:p w:rsidR="00226B9C" w:rsidRPr="006305A1" w:rsidRDefault="00226B9C" w:rsidP="006305A1">
            <w:pPr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72" w:type="dxa"/>
          </w:tcPr>
          <w:p w:rsidR="00226B9C" w:rsidRPr="006305A1" w:rsidRDefault="00226B9C" w:rsidP="006305A1">
            <w:pPr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642" w:type="dxa"/>
          </w:tcPr>
          <w:p w:rsidR="00226B9C" w:rsidRPr="006305A1" w:rsidRDefault="00226B9C" w:rsidP="006305A1">
            <w:pPr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488" w:type="dxa"/>
          </w:tcPr>
          <w:p w:rsidR="00226B9C" w:rsidRPr="006305A1" w:rsidRDefault="00226B9C" w:rsidP="006305A1">
            <w:pPr>
              <w:jc w:val="center"/>
              <w:rPr>
                <w:b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A533B" w:rsidRPr="006305A1" w:rsidTr="003A533B">
        <w:trPr>
          <w:trHeight w:val="630"/>
        </w:trPr>
        <w:tc>
          <w:tcPr>
            <w:tcW w:w="2599" w:type="dxa"/>
            <w:vMerge w:val="restart"/>
          </w:tcPr>
          <w:p w:rsidR="003A533B" w:rsidRPr="006305A1" w:rsidRDefault="003A533B" w:rsidP="006305A1">
            <w:pPr>
              <w:ind w:left="317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872" w:type="dxa"/>
          </w:tcPr>
          <w:p w:rsidR="003A533B" w:rsidRPr="006305A1" w:rsidRDefault="003A533B" w:rsidP="006305A1">
            <w:pPr>
              <w:rPr>
                <w:i/>
                <w:color w:val="FF0000"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Конкурсная программа ко дню 8 март</w:t>
            </w:r>
            <w:proofErr w:type="gramStart"/>
            <w:r w:rsidRPr="006305A1">
              <w:rPr>
                <w:sz w:val="24"/>
                <w:szCs w:val="24"/>
              </w:rPr>
              <w:t>а-</w:t>
            </w:r>
            <w:proofErr w:type="gramEnd"/>
            <w:r w:rsidR="00C217F5" w:rsidRPr="006305A1">
              <w:rPr>
                <w:sz w:val="24"/>
                <w:szCs w:val="24"/>
              </w:rPr>
              <w:t>«Мама –мое солнце»</w:t>
            </w:r>
          </w:p>
        </w:tc>
        <w:tc>
          <w:tcPr>
            <w:tcW w:w="2642" w:type="dxa"/>
          </w:tcPr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01.03.2020</w:t>
            </w:r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, </w:t>
            </w:r>
          </w:p>
        </w:tc>
      </w:tr>
      <w:tr w:rsidR="003A533B" w:rsidRPr="006305A1" w:rsidTr="007D6E23">
        <w:trPr>
          <w:trHeight w:val="551"/>
        </w:trPr>
        <w:tc>
          <w:tcPr>
            <w:tcW w:w="2599" w:type="dxa"/>
            <w:vMerge/>
          </w:tcPr>
          <w:p w:rsidR="003A533B" w:rsidRPr="006305A1" w:rsidRDefault="003A533B" w:rsidP="006305A1">
            <w:pPr>
              <w:ind w:left="317"/>
              <w:rPr>
                <w:b/>
                <w:sz w:val="24"/>
                <w:szCs w:val="24"/>
              </w:rPr>
            </w:pPr>
          </w:p>
        </w:tc>
        <w:tc>
          <w:tcPr>
            <w:tcW w:w="5872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Интеллектуальный конкурс «Мамин звездный час»</w:t>
            </w:r>
          </w:p>
        </w:tc>
        <w:tc>
          <w:tcPr>
            <w:tcW w:w="2642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07.03.2020</w:t>
            </w: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3488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</w:p>
        </w:tc>
      </w:tr>
      <w:tr w:rsidR="003A533B" w:rsidRPr="006305A1" w:rsidTr="007D6E23">
        <w:trPr>
          <w:trHeight w:val="564"/>
        </w:trPr>
        <w:tc>
          <w:tcPr>
            <w:tcW w:w="2599" w:type="dxa"/>
            <w:vMerge/>
          </w:tcPr>
          <w:p w:rsidR="003A533B" w:rsidRPr="006305A1" w:rsidRDefault="003A533B" w:rsidP="006305A1">
            <w:pPr>
              <w:ind w:left="317"/>
              <w:rPr>
                <w:b/>
                <w:sz w:val="24"/>
                <w:szCs w:val="24"/>
              </w:rPr>
            </w:pPr>
          </w:p>
        </w:tc>
        <w:tc>
          <w:tcPr>
            <w:tcW w:w="5872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Всероссийская неделя детской и юношеской книги.</w:t>
            </w:r>
          </w:p>
        </w:tc>
        <w:tc>
          <w:tcPr>
            <w:tcW w:w="2642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25-30. 03.2020</w:t>
            </w:r>
          </w:p>
        </w:tc>
        <w:tc>
          <w:tcPr>
            <w:tcW w:w="3488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Библиотекарь</w:t>
            </w:r>
          </w:p>
        </w:tc>
      </w:tr>
      <w:tr w:rsidR="00226B9C" w:rsidRPr="006305A1" w:rsidTr="007D6E23">
        <w:trPr>
          <w:trHeight w:val="692"/>
        </w:trPr>
        <w:tc>
          <w:tcPr>
            <w:tcW w:w="2599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Школьное самоуправление</w:t>
            </w:r>
          </w:p>
        </w:tc>
        <w:tc>
          <w:tcPr>
            <w:tcW w:w="587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Акция-поздравление  «Для вас, любимые!»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Оформления классных уголков к празднику</w:t>
            </w:r>
          </w:p>
        </w:tc>
        <w:tc>
          <w:tcPr>
            <w:tcW w:w="264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1-6.03.2020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7.03.2020</w:t>
            </w:r>
          </w:p>
        </w:tc>
        <w:tc>
          <w:tcPr>
            <w:tcW w:w="3488" w:type="dxa"/>
          </w:tcPr>
          <w:p w:rsidR="00226B9C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226B9C" w:rsidRPr="006305A1" w:rsidTr="003A533B">
        <w:tc>
          <w:tcPr>
            <w:tcW w:w="2599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Нравственность и </w:t>
            </w:r>
            <w:r w:rsidRPr="006305A1">
              <w:rPr>
                <w:b/>
                <w:sz w:val="24"/>
                <w:szCs w:val="24"/>
              </w:rPr>
              <w:lastRenderedPageBreak/>
              <w:t>патриотизм</w:t>
            </w:r>
          </w:p>
        </w:tc>
        <w:tc>
          <w:tcPr>
            <w:tcW w:w="587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lastRenderedPageBreak/>
              <w:t>Поздравление учителей-пенсионеров.</w:t>
            </w:r>
          </w:p>
        </w:tc>
        <w:tc>
          <w:tcPr>
            <w:tcW w:w="264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1-6.03.2020</w:t>
            </w:r>
          </w:p>
        </w:tc>
        <w:tc>
          <w:tcPr>
            <w:tcW w:w="3488" w:type="dxa"/>
          </w:tcPr>
          <w:p w:rsidR="00226B9C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lastRenderedPageBreak/>
              <w:t>Органы самоуправления</w:t>
            </w:r>
          </w:p>
        </w:tc>
      </w:tr>
      <w:tr w:rsidR="00226B9C" w:rsidRPr="006305A1" w:rsidTr="003A533B">
        <w:tc>
          <w:tcPr>
            <w:tcW w:w="2599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lastRenderedPageBreak/>
              <w:t>Безопасность учащихся</w:t>
            </w:r>
          </w:p>
        </w:tc>
        <w:tc>
          <w:tcPr>
            <w:tcW w:w="587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Проведение учений по эвакуации учащихся из здания школы при ЧС</w:t>
            </w:r>
          </w:p>
        </w:tc>
        <w:tc>
          <w:tcPr>
            <w:tcW w:w="264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88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Учитель ОБЖ, </w:t>
            </w:r>
          </w:p>
        </w:tc>
      </w:tr>
      <w:tr w:rsidR="00226B9C" w:rsidRPr="006305A1" w:rsidTr="003A533B">
        <w:tc>
          <w:tcPr>
            <w:tcW w:w="2599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5872" w:type="dxa"/>
          </w:tcPr>
          <w:p w:rsidR="00226B9C" w:rsidRPr="006305A1" w:rsidRDefault="00226B9C" w:rsidP="006305A1">
            <w:pPr>
              <w:pStyle w:val="Default"/>
              <w:rPr>
                <w:i/>
                <w:outline/>
                <w:color w:val="auto"/>
              </w:rPr>
            </w:pPr>
            <w:r w:rsidRPr="006305A1">
              <w:rPr>
                <w:color w:val="auto"/>
              </w:rPr>
              <w:t>Цикл классных часов о вреде курения, алкоголя  и наркотиков.</w:t>
            </w:r>
          </w:p>
        </w:tc>
        <w:tc>
          <w:tcPr>
            <w:tcW w:w="264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488" w:type="dxa"/>
          </w:tcPr>
          <w:p w:rsidR="00226B9C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="00226B9C" w:rsidRPr="006305A1">
              <w:rPr>
                <w:sz w:val="24"/>
                <w:szCs w:val="24"/>
              </w:rPr>
              <w:br/>
            </w:r>
          </w:p>
        </w:tc>
      </w:tr>
      <w:tr w:rsidR="00226B9C" w:rsidRPr="006305A1" w:rsidTr="003A533B">
        <w:tc>
          <w:tcPr>
            <w:tcW w:w="2599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Единый классный час</w:t>
            </w:r>
          </w:p>
        </w:tc>
        <w:tc>
          <w:tcPr>
            <w:tcW w:w="5872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«Между нами, девочками!»</w:t>
            </w:r>
          </w:p>
        </w:tc>
        <w:tc>
          <w:tcPr>
            <w:tcW w:w="2642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11.03.2020</w:t>
            </w:r>
          </w:p>
        </w:tc>
        <w:tc>
          <w:tcPr>
            <w:tcW w:w="3488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Классные руководители,</w:t>
            </w:r>
            <w:r w:rsidR="003A533B" w:rsidRPr="006305A1">
              <w:rPr>
                <w:sz w:val="24"/>
                <w:szCs w:val="24"/>
              </w:rPr>
              <w:t xml:space="preserve"> ОДД</w:t>
            </w:r>
            <w:proofErr w:type="gramStart"/>
            <w:r w:rsidR="003A533B" w:rsidRPr="006305A1">
              <w:rPr>
                <w:sz w:val="24"/>
                <w:szCs w:val="24"/>
              </w:rPr>
              <w:t xml:space="preserve"> :</w:t>
            </w:r>
            <w:proofErr w:type="gramEnd"/>
            <w:r w:rsidR="003A533B" w:rsidRPr="006305A1">
              <w:rPr>
                <w:sz w:val="24"/>
                <w:szCs w:val="24"/>
              </w:rPr>
              <w:t xml:space="preserve"> Джафарова Э.</w:t>
            </w:r>
            <w:proofErr w:type="gramStart"/>
            <w:r w:rsidR="003A533B"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 ,</w:t>
            </w:r>
          </w:p>
        </w:tc>
      </w:tr>
      <w:tr w:rsidR="006254A5" w:rsidRPr="006305A1" w:rsidTr="003A533B">
        <w:tc>
          <w:tcPr>
            <w:tcW w:w="8471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6130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i/>
          <w:sz w:val="24"/>
          <w:szCs w:val="24"/>
        </w:rPr>
      </w:pPr>
    </w:p>
    <w:p w:rsidR="006305A1" w:rsidRDefault="006305A1" w:rsidP="006305A1">
      <w:pPr>
        <w:spacing w:after="0"/>
        <w:ind w:left="-426"/>
        <w:jc w:val="center"/>
        <w:rPr>
          <w:b/>
          <w:color w:val="FF0000"/>
          <w:sz w:val="24"/>
          <w:szCs w:val="24"/>
        </w:rPr>
      </w:pPr>
    </w:p>
    <w:p w:rsidR="00226B9C" w:rsidRPr="006305A1" w:rsidRDefault="00226B9C" w:rsidP="006305A1">
      <w:pPr>
        <w:spacing w:after="0"/>
        <w:ind w:left="-426"/>
        <w:jc w:val="center"/>
        <w:rPr>
          <w:b/>
          <w:i/>
          <w:color w:val="FF0000"/>
          <w:sz w:val="24"/>
          <w:szCs w:val="24"/>
        </w:rPr>
      </w:pPr>
      <w:r w:rsidRPr="006305A1">
        <w:rPr>
          <w:b/>
          <w:color w:val="FF0000"/>
          <w:sz w:val="24"/>
          <w:szCs w:val="24"/>
        </w:rPr>
        <w:t>Апрель</w:t>
      </w:r>
    </w:p>
    <w:tbl>
      <w:tblPr>
        <w:tblStyle w:val="ab"/>
        <w:tblW w:w="14601" w:type="dxa"/>
        <w:tblInd w:w="108" w:type="dxa"/>
        <w:tblLook w:val="04A0"/>
      </w:tblPr>
      <w:tblGrid>
        <w:gridCol w:w="2306"/>
        <w:gridCol w:w="6058"/>
        <w:gridCol w:w="2693"/>
        <w:gridCol w:w="3544"/>
      </w:tblGrid>
      <w:tr w:rsidR="00226B9C" w:rsidRPr="006305A1" w:rsidTr="00226B9C">
        <w:tc>
          <w:tcPr>
            <w:tcW w:w="2306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A533B" w:rsidRPr="006305A1" w:rsidTr="003A533B">
        <w:trPr>
          <w:trHeight w:val="495"/>
        </w:trPr>
        <w:tc>
          <w:tcPr>
            <w:tcW w:w="2306" w:type="dxa"/>
            <w:vMerge w:val="restart"/>
          </w:tcPr>
          <w:p w:rsidR="003A533B" w:rsidRPr="006305A1" w:rsidRDefault="003A533B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6058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Юмористический праздник «Ералаш» (5-7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.)</w:t>
            </w:r>
          </w:p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33B" w:rsidRPr="006305A1" w:rsidRDefault="003A533B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01.04.2020</w:t>
            </w: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</w:p>
        </w:tc>
      </w:tr>
      <w:tr w:rsidR="003A533B" w:rsidRPr="006305A1" w:rsidTr="003A533B">
        <w:trPr>
          <w:trHeight w:val="450"/>
        </w:trPr>
        <w:tc>
          <w:tcPr>
            <w:tcW w:w="2306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058" w:type="dxa"/>
          </w:tcPr>
          <w:p w:rsidR="003A533B" w:rsidRPr="006305A1" w:rsidRDefault="003A533B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t xml:space="preserve">Экологический утренник «День Земли» 1-4 </w:t>
            </w:r>
            <w:proofErr w:type="spellStart"/>
            <w:r w:rsidRPr="006305A1">
              <w:rPr>
                <w:color w:val="auto"/>
              </w:rPr>
              <w:t>кл</w:t>
            </w:r>
            <w:proofErr w:type="spellEnd"/>
            <w:r w:rsidRPr="006305A1">
              <w:rPr>
                <w:color w:val="auto"/>
              </w:rPr>
              <w:t>.</w:t>
            </w: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       8.04.2020</w:t>
            </w: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 xml:space="preserve">, учителя </w:t>
            </w:r>
            <w:proofErr w:type="spellStart"/>
            <w:r w:rsidRPr="006305A1">
              <w:rPr>
                <w:sz w:val="24"/>
                <w:szCs w:val="24"/>
              </w:rPr>
              <w:t>нач</w:t>
            </w:r>
            <w:proofErr w:type="spellEnd"/>
            <w:r w:rsidRPr="006305A1">
              <w:rPr>
                <w:sz w:val="24"/>
                <w:szCs w:val="24"/>
              </w:rPr>
              <w:t>. классов</w:t>
            </w:r>
          </w:p>
        </w:tc>
      </w:tr>
      <w:tr w:rsidR="003A533B" w:rsidRPr="006305A1" w:rsidTr="003A533B">
        <w:trPr>
          <w:trHeight w:val="660"/>
        </w:trPr>
        <w:tc>
          <w:tcPr>
            <w:tcW w:w="2306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058" w:type="dxa"/>
          </w:tcPr>
          <w:p w:rsidR="003A533B" w:rsidRPr="006305A1" w:rsidRDefault="003A533B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t xml:space="preserve">День космонавтики. </w:t>
            </w:r>
            <w:proofErr w:type="spellStart"/>
            <w:r w:rsidRPr="006305A1">
              <w:rPr>
                <w:color w:val="auto"/>
              </w:rPr>
              <w:t>Гагаринский</w:t>
            </w:r>
            <w:proofErr w:type="spellEnd"/>
            <w:r w:rsidRPr="006305A1">
              <w:rPr>
                <w:color w:val="auto"/>
              </w:rPr>
              <w:t xml:space="preserve"> урок «Космос – это мы» (1-9 </w:t>
            </w:r>
            <w:proofErr w:type="spellStart"/>
            <w:r w:rsidRPr="006305A1">
              <w:rPr>
                <w:color w:val="auto"/>
              </w:rPr>
              <w:t>кл</w:t>
            </w:r>
            <w:proofErr w:type="spellEnd"/>
            <w:r w:rsidRPr="006305A1">
              <w:rPr>
                <w:color w:val="auto"/>
              </w:rPr>
              <w:t>.)</w:t>
            </w:r>
          </w:p>
        </w:tc>
        <w:tc>
          <w:tcPr>
            <w:tcW w:w="2693" w:type="dxa"/>
          </w:tcPr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i/>
                <w:sz w:val="24"/>
                <w:szCs w:val="24"/>
              </w:rPr>
              <w:t xml:space="preserve">             </w:t>
            </w:r>
            <w:r w:rsidRPr="006305A1">
              <w:rPr>
                <w:sz w:val="24"/>
                <w:szCs w:val="24"/>
              </w:rPr>
              <w:t>12.04.2020</w:t>
            </w: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3A533B" w:rsidRPr="006305A1" w:rsidTr="007D6E23">
        <w:trPr>
          <w:trHeight w:val="589"/>
        </w:trPr>
        <w:tc>
          <w:tcPr>
            <w:tcW w:w="2306" w:type="dxa"/>
            <w:vMerge/>
          </w:tcPr>
          <w:p w:rsidR="003A533B" w:rsidRPr="006305A1" w:rsidRDefault="003A533B" w:rsidP="006305A1">
            <w:pPr>
              <w:rPr>
                <w:b/>
                <w:sz w:val="24"/>
                <w:szCs w:val="24"/>
              </w:rPr>
            </w:pPr>
          </w:p>
        </w:tc>
        <w:tc>
          <w:tcPr>
            <w:tcW w:w="6058" w:type="dxa"/>
          </w:tcPr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Операция «Чистый школьный двор»- субботник</w:t>
            </w:r>
          </w:p>
          <w:p w:rsidR="003A533B" w:rsidRPr="006305A1" w:rsidRDefault="003A533B" w:rsidP="006305A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A533B" w:rsidRPr="006305A1" w:rsidRDefault="003A533B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i/>
                <w:sz w:val="24"/>
                <w:szCs w:val="24"/>
              </w:rPr>
              <w:t xml:space="preserve"> </w:t>
            </w:r>
            <w:r w:rsidRPr="006305A1">
              <w:rPr>
                <w:sz w:val="24"/>
                <w:szCs w:val="24"/>
              </w:rPr>
              <w:t>29.04.2020</w:t>
            </w:r>
          </w:p>
        </w:tc>
        <w:tc>
          <w:tcPr>
            <w:tcW w:w="3544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Классные руководители,</w:t>
            </w:r>
          </w:p>
        </w:tc>
      </w:tr>
      <w:tr w:rsidR="00226B9C" w:rsidRPr="006305A1" w:rsidTr="007D6E23">
        <w:trPr>
          <w:trHeight w:val="569"/>
        </w:trPr>
        <w:tc>
          <w:tcPr>
            <w:tcW w:w="2306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rPr>
                <w:sz w:val="24"/>
                <w:szCs w:val="24"/>
                <w:shd w:val="clear" w:color="auto" w:fill="FFFFFF"/>
              </w:rPr>
            </w:pPr>
            <w:r w:rsidRPr="006305A1">
              <w:rPr>
                <w:sz w:val="24"/>
                <w:szCs w:val="24"/>
                <w:shd w:val="clear" w:color="auto" w:fill="FFFFFF"/>
              </w:rPr>
              <w:t>Операция «Внешний вид»</w:t>
            </w:r>
          </w:p>
          <w:p w:rsidR="00226B9C" w:rsidRPr="006305A1" w:rsidRDefault="00226B9C" w:rsidP="006305A1">
            <w:pPr>
              <w:rPr>
                <w:spacing w:val="-3"/>
                <w:sz w:val="24"/>
                <w:szCs w:val="24"/>
                <w:shd w:val="clear" w:color="auto" w:fill="FFFFFF"/>
              </w:rPr>
            </w:pPr>
            <w:r w:rsidRPr="006305A1">
              <w:rPr>
                <w:spacing w:val="-3"/>
                <w:sz w:val="24"/>
                <w:szCs w:val="24"/>
                <w:shd w:val="clear" w:color="auto" w:fill="FFFFFF"/>
              </w:rPr>
              <w:t>Рейд «В школу без опозданий»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15.04.2020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226B9C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</w:t>
            </w:r>
            <w:proofErr w:type="gramStart"/>
            <w:r w:rsidRPr="006305A1">
              <w:rPr>
                <w:sz w:val="24"/>
                <w:szCs w:val="24"/>
              </w:rPr>
              <w:t xml:space="preserve"> :</w:t>
            </w:r>
            <w:proofErr w:type="gramEnd"/>
            <w:r w:rsidRPr="006305A1">
              <w:rPr>
                <w:sz w:val="24"/>
                <w:szCs w:val="24"/>
              </w:rPr>
              <w:t xml:space="preserve"> Джафарова Э.Ш.</w:t>
            </w:r>
            <w:r w:rsidR="00226B9C" w:rsidRPr="006305A1">
              <w:rPr>
                <w:sz w:val="24"/>
                <w:szCs w:val="24"/>
              </w:rPr>
              <w:t xml:space="preserve">, 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226B9C" w:rsidRPr="006305A1" w:rsidTr="00226B9C">
        <w:tc>
          <w:tcPr>
            <w:tcW w:w="2306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«Рядом живет ветеран» (оказание помощи  ветеранам и пожилым людям).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</w:tcPr>
          <w:p w:rsidR="003A533B" w:rsidRPr="006305A1" w:rsidRDefault="003A533B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226B9C" w:rsidRPr="006305A1" w:rsidTr="000A3427">
        <w:trPr>
          <w:trHeight w:val="1690"/>
        </w:trPr>
        <w:tc>
          <w:tcPr>
            <w:tcW w:w="2306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Безопасность учащихся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jc w:val="both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Акция «Стань заметней!» (распространение информационных буклетов об использовании светоотражающих элементов).</w:t>
            </w:r>
          </w:p>
          <w:p w:rsidR="00226B9C" w:rsidRPr="006305A1" w:rsidRDefault="00285C94" w:rsidP="006305A1">
            <w:pPr>
              <w:jc w:val="both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Соревнование среди учащихся 2-4</w:t>
            </w:r>
            <w:r w:rsidR="00226B9C" w:rsidRPr="006305A1">
              <w:rPr>
                <w:sz w:val="24"/>
                <w:szCs w:val="24"/>
              </w:rPr>
              <w:t xml:space="preserve"> классов «Юный знаток ПДД».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15.04.2020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0A3427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22.04.2020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0A3427" w:rsidP="000A342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26B9C" w:rsidRPr="006305A1">
              <w:rPr>
                <w:sz w:val="24"/>
                <w:szCs w:val="24"/>
              </w:rPr>
              <w:t>30.4.2020</w:t>
            </w:r>
          </w:p>
        </w:tc>
        <w:tc>
          <w:tcPr>
            <w:tcW w:w="3544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85C94" w:rsidRPr="006305A1" w:rsidRDefault="00285C94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</w:p>
        </w:tc>
      </w:tr>
      <w:tr w:rsidR="00226B9C" w:rsidRPr="006305A1" w:rsidTr="00226B9C">
        <w:tc>
          <w:tcPr>
            <w:tcW w:w="2306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jc w:val="both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Тематическая беседа по профилактике </w:t>
            </w:r>
            <w:proofErr w:type="spellStart"/>
            <w:r w:rsidRPr="006305A1">
              <w:rPr>
                <w:sz w:val="24"/>
                <w:szCs w:val="24"/>
              </w:rPr>
              <w:t>табакокурения</w:t>
            </w:r>
            <w:proofErr w:type="spellEnd"/>
            <w:r w:rsidRPr="006305A1">
              <w:rPr>
                <w:sz w:val="24"/>
                <w:szCs w:val="24"/>
              </w:rPr>
              <w:t>, наркотических и психотропных веществ  «Мой выбор».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29.04.2020</w:t>
            </w:r>
          </w:p>
        </w:tc>
        <w:tc>
          <w:tcPr>
            <w:tcW w:w="3544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Мед. Работник, </w:t>
            </w:r>
          </w:p>
          <w:p w:rsidR="00285C94" w:rsidRPr="006305A1" w:rsidRDefault="00285C94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226B9C" w:rsidRPr="006305A1" w:rsidRDefault="00285C94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Соц</w:t>
            </w:r>
            <w:proofErr w:type="gramStart"/>
            <w:r w:rsidRPr="006305A1">
              <w:rPr>
                <w:sz w:val="24"/>
                <w:szCs w:val="24"/>
              </w:rPr>
              <w:t>.п</w:t>
            </w:r>
            <w:proofErr w:type="gramEnd"/>
            <w:r w:rsidRPr="006305A1">
              <w:rPr>
                <w:sz w:val="24"/>
                <w:szCs w:val="24"/>
              </w:rPr>
              <w:t>едагог</w:t>
            </w:r>
          </w:p>
        </w:tc>
      </w:tr>
      <w:tr w:rsidR="00226B9C" w:rsidRPr="006305A1" w:rsidTr="000A3427">
        <w:trPr>
          <w:trHeight w:val="428"/>
        </w:trPr>
        <w:tc>
          <w:tcPr>
            <w:tcW w:w="2306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lastRenderedPageBreak/>
              <w:t>Единый классный час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jc w:val="both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«Правила дорожные знать каждому положено!»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21.04.2020</w:t>
            </w:r>
          </w:p>
        </w:tc>
        <w:tc>
          <w:tcPr>
            <w:tcW w:w="3544" w:type="dxa"/>
          </w:tcPr>
          <w:p w:rsidR="00285C94" w:rsidRPr="006305A1" w:rsidRDefault="00285C94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6B9C" w:rsidRPr="006305A1" w:rsidTr="00226B9C">
        <w:tc>
          <w:tcPr>
            <w:tcW w:w="2306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6058" w:type="dxa"/>
          </w:tcPr>
          <w:p w:rsidR="00226B9C" w:rsidRPr="006305A1" w:rsidRDefault="00226B9C" w:rsidP="006305A1">
            <w:pPr>
              <w:pStyle w:val="Default"/>
              <w:rPr>
                <w:color w:val="auto"/>
              </w:rPr>
            </w:pPr>
            <w:r w:rsidRPr="006305A1">
              <w:rPr>
                <w:color w:val="auto"/>
              </w:rPr>
              <w:t xml:space="preserve">Неделя детской книги. 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15-22.04.2020</w:t>
            </w:r>
          </w:p>
        </w:tc>
        <w:tc>
          <w:tcPr>
            <w:tcW w:w="3544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Библиотекарь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254A5" w:rsidRPr="006305A1" w:rsidTr="00226B9C">
        <w:tc>
          <w:tcPr>
            <w:tcW w:w="8364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6237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0A3427" w:rsidP="000A3427">
      <w:pPr>
        <w:spacing w:after="0"/>
        <w:rPr>
          <w:b/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226B9C" w:rsidRPr="006305A1">
        <w:rPr>
          <w:b/>
          <w:color w:val="FF0000"/>
          <w:sz w:val="24"/>
          <w:szCs w:val="24"/>
        </w:rPr>
        <w:t>Май</w:t>
      </w:r>
    </w:p>
    <w:tbl>
      <w:tblPr>
        <w:tblStyle w:val="ab"/>
        <w:tblpPr w:leftFromText="180" w:rightFromText="180" w:vertAnchor="text" w:horzAnchor="margin" w:tblpXSpec="center" w:tblpY="206"/>
        <w:tblW w:w="14736" w:type="dxa"/>
        <w:tblLayout w:type="fixed"/>
        <w:tblLook w:val="04A0"/>
      </w:tblPr>
      <w:tblGrid>
        <w:gridCol w:w="2721"/>
        <w:gridCol w:w="5637"/>
        <w:gridCol w:w="2693"/>
        <w:gridCol w:w="3685"/>
      </w:tblGrid>
      <w:tr w:rsidR="00226B9C" w:rsidRPr="006305A1" w:rsidTr="00226B9C">
        <w:tc>
          <w:tcPr>
            <w:tcW w:w="2721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37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226B9C" w:rsidRPr="006305A1" w:rsidRDefault="00226B9C" w:rsidP="006305A1">
            <w:pPr>
              <w:jc w:val="center"/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6B9C" w:rsidRPr="006305A1" w:rsidTr="00226B9C">
        <w:tc>
          <w:tcPr>
            <w:tcW w:w="272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5637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Митинг 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proofErr w:type="gramStart"/>
            <w:r w:rsidRPr="006305A1">
              <w:rPr>
                <w:sz w:val="24"/>
                <w:szCs w:val="24"/>
              </w:rPr>
              <w:t>Мероприятие</w:t>
            </w:r>
            <w:proofErr w:type="gramEnd"/>
            <w:r w:rsidRPr="006305A1">
              <w:rPr>
                <w:sz w:val="24"/>
                <w:szCs w:val="24"/>
              </w:rPr>
              <w:t xml:space="preserve"> посвященное Дню победы «К подвигу героев сердцем прикоснись».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Акция «Бессмертный полк»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Последний звонок 9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Выпускной вечер 4 класса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9.05.2020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0A3427" w:rsidP="000A342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</w:t>
            </w:r>
            <w:r w:rsidR="00226B9C" w:rsidRPr="006305A1">
              <w:rPr>
                <w:i/>
                <w:sz w:val="24"/>
                <w:szCs w:val="24"/>
              </w:rPr>
              <w:t>__.05.2020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_.05.2020</w:t>
            </w:r>
          </w:p>
        </w:tc>
        <w:tc>
          <w:tcPr>
            <w:tcW w:w="3685" w:type="dxa"/>
          </w:tcPr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  <w:p w:rsidR="00226B9C" w:rsidRPr="006305A1" w:rsidRDefault="00226B9C" w:rsidP="006305A1">
            <w:pPr>
              <w:jc w:val="center"/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 руководители, учитель ОБЖ</w:t>
            </w:r>
          </w:p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 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 xml:space="preserve">. руководитель 9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</w:p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 xml:space="preserve">       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 xml:space="preserve">уководитель 4 </w:t>
            </w:r>
            <w:proofErr w:type="spellStart"/>
            <w:r w:rsidRPr="006305A1">
              <w:rPr>
                <w:sz w:val="24"/>
                <w:szCs w:val="24"/>
              </w:rPr>
              <w:t>кл</w:t>
            </w:r>
            <w:proofErr w:type="spellEnd"/>
            <w:r w:rsidRPr="006305A1">
              <w:rPr>
                <w:sz w:val="24"/>
                <w:szCs w:val="24"/>
              </w:rPr>
              <w:t>.</w:t>
            </w:r>
          </w:p>
        </w:tc>
      </w:tr>
      <w:tr w:rsidR="00226B9C" w:rsidRPr="006305A1" w:rsidTr="00226B9C">
        <w:trPr>
          <w:trHeight w:val="612"/>
        </w:trPr>
        <w:tc>
          <w:tcPr>
            <w:tcW w:w="272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Школьное самоуправление</w:t>
            </w:r>
          </w:p>
        </w:tc>
        <w:tc>
          <w:tcPr>
            <w:tcW w:w="5637" w:type="dxa"/>
          </w:tcPr>
          <w:p w:rsidR="00226B9C" w:rsidRPr="006305A1" w:rsidRDefault="00226B9C" w:rsidP="006305A1">
            <w:pPr>
              <w:rPr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Заседание по итогам работы за 2 полугодие.</w:t>
            </w:r>
          </w:p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20.05.2020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</w:t>
            </w:r>
          </w:p>
        </w:tc>
      </w:tr>
      <w:tr w:rsidR="00226B9C" w:rsidRPr="006305A1" w:rsidTr="007D6E23">
        <w:trPr>
          <w:trHeight w:val="554"/>
        </w:trPr>
        <w:tc>
          <w:tcPr>
            <w:tcW w:w="272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Нравственность и патриотизм</w:t>
            </w:r>
          </w:p>
        </w:tc>
        <w:tc>
          <w:tcPr>
            <w:tcW w:w="5637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Поздравление вдов ветеранов с Днем Победы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6.05-08.05.2020</w:t>
            </w:r>
          </w:p>
        </w:tc>
        <w:tc>
          <w:tcPr>
            <w:tcW w:w="368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Органы самоуправления,</w:t>
            </w:r>
          </w:p>
          <w:p w:rsidR="00226B9C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</w:tc>
      </w:tr>
      <w:tr w:rsidR="00226B9C" w:rsidRPr="006305A1" w:rsidTr="00226B9C">
        <w:tc>
          <w:tcPr>
            <w:tcW w:w="272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Здоровье учащихся</w:t>
            </w:r>
          </w:p>
        </w:tc>
        <w:tc>
          <w:tcPr>
            <w:tcW w:w="5637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Конкурс стенгазет пропагандирующих физкультуру и спорт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</w:tcPr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6B9C" w:rsidRPr="006305A1" w:rsidTr="00226B9C">
        <w:tc>
          <w:tcPr>
            <w:tcW w:w="272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Единый классный час</w:t>
            </w:r>
          </w:p>
        </w:tc>
        <w:tc>
          <w:tcPr>
            <w:tcW w:w="5637" w:type="dxa"/>
          </w:tcPr>
          <w:p w:rsidR="00226B9C" w:rsidRPr="006305A1" w:rsidRDefault="00226B9C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«Поклонимся великим тем годам!»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06.05.2020</w:t>
            </w:r>
          </w:p>
        </w:tc>
        <w:tc>
          <w:tcPr>
            <w:tcW w:w="3685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226B9C" w:rsidRPr="006305A1" w:rsidTr="00226B9C">
        <w:tc>
          <w:tcPr>
            <w:tcW w:w="2721" w:type="dxa"/>
          </w:tcPr>
          <w:p w:rsidR="00226B9C" w:rsidRPr="006305A1" w:rsidRDefault="00226B9C" w:rsidP="006305A1">
            <w:pPr>
              <w:rPr>
                <w:b/>
                <w:i/>
                <w:sz w:val="24"/>
                <w:szCs w:val="24"/>
              </w:rPr>
            </w:pPr>
            <w:r w:rsidRPr="006305A1">
              <w:rPr>
                <w:b/>
                <w:sz w:val="24"/>
                <w:szCs w:val="24"/>
              </w:rPr>
              <w:t>Художественно – эстетическое направление</w:t>
            </w:r>
          </w:p>
        </w:tc>
        <w:tc>
          <w:tcPr>
            <w:tcW w:w="5637" w:type="dxa"/>
          </w:tcPr>
          <w:p w:rsidR="00226B9C" w:rsidRPr="006305A1" w:rsidRDefault="007D6E23" w:rsidP="006305A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</w:pPr>
            <w:r w:rsidRPr="006305A1">
              <w:rPr>
                <w:b w:val="0"/>
                <w:bCs w:val="0"/>
                <w:kern w:val="0"/>
                <w:sz w:val="24"/>
                <w:szCs w:val="24"/>
                <w:lang w:eastAsia="ar-SA"/>
              </w:rPr>
              <w:t>Конкурс рисунков и творческих работ «Защитникам Отечества – честь, слава и хвала!»</w:t>
            </w:r>
          </w:p>
        </w:tc>
        <w:tc>
          <w:tcPr>
            <w:tcW w:w="2693" w:type="dxa"/>
          </w:tcPr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</w:tcPr>
          <w:p w:rsidR="006254A5" w:rsidRPr="006305A1" w:rsidRDefault="006254A5" w:rsidP="006305A1">
            <w:pPr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ОДД : Джафарова Э.</w:t>
            </w:r>
            <w:proofErr w:type="gramStart"/>
            <w:r w:rsidRPr="006305A1">
              <w:rPr>
                <w:sz w:val="24"/>
                <w:szCs w:val="24"/>
              </w:rPr>
              <w:t>Ш</w:t>
            </w:r>
            <w:proofErr w:type="gramEnd"/>
            <w:r w:rsidRPr="006305A1">
              <w:rPr>
                <w:sz w:val="24"/>
                <w:szCs w:val="24"/>
              </w:rPr>
              <w:t>,</w:t>
            </w:r>
          </w:p>
          <w:p w:rsidR="00226B9C" w:rsidRPr="006305A1" w:rsidRDefault="00226B9C" w:rsidP="006305A1">
            <w:pPr>
              <w:jc w:val="center"/>
              <w:rPr>
                <w:i/>
                <w:sz w:val="24"/>
                <w:szCs w:val="24"/>
              </w:rPr>
            </w:pPr>
            <w:r w:rsidRPr="006305A1">
              <w:rPr>
                <w:sz w:val="24"/>
                <w:szCs w:val="24"/>
              </w:rPr>
              <w:t>Кл</w:t>
            </w:r>
            <w:proofErr w:type="gramStart"/>
            <w:r w:rsidRPr="006305A1">
              <w:rPr>
                <w:sz w:val="24"/>
                <w:szCs w:val="24"/>
              </w:rPr>
              <w:t>.</w:t>
            </w:r>
            <w:proofErr w:type="gramEnd"/>
            <w:r w:rsidRPr="006305A1">
              <w:rPr>
                <w:sz w:val="24"/>
                <w:szCs w:val="24"/>
              </w:rPr>
              <w:t xml:space="preserve"> </w:t>
            </w:r>
            <w:proofErr w:type="gramStart"/>
            <w:r w:rsidRPr="006305A1">
              <w:rPr>
                <w:sz w:val="24"/>
                <w:szCs w:val="24"/>
              </w:rPr>
              <w:t>р</w:t>
            </w:r>
            <w:proofErr w:type="gramEnd"/>
            <w:r w:rsidRPr="006305A1">
              <w:rPr>
                <w:sz w:val="24"/>
                <w:szCs w:val="24"/>
              </w:rPr>
              <w:t>уководители</w:t>
            </w:r>
          </w:p>
        </w:tc>
      </w:tr>
      <w:tr w:rsidR="006254A5" w:rsidRPr="006305A1" w:rsidTr="006254A5">
        <w:tc>
          <w:tcPr>
            <w:tcW w:w="8358" w:type="dxa"/>
            <w:gridSpan w:val="2"/>
          </w:tcPr>
          <w:p w:rsidR="006254A5" w:rsidRPr="006305A1" w:rsidRDefault="006254A5" w:rsidP="006305A1">
            <w:pPr>
              <w:rPr>
                <w:color w:val="002060"/>
                <w:sz w:val="24"/>
                <w:szCs w:val="24"/>
              </w:rPr>
            </w:pPr>
            <w:r w:rsidRPr="006305A1">
              <w:rPr>
                <w:b/>
                <w:color w:val="002060"/>
                <w:sz w:val="24"/>
                <w:szCs w:val="24"/>
              </w:rPr>
              <w:t>Мероприятия и конкурсы Районного уровня</w:t>
            </w:r>
          </w:p>
        </w:tc>
        <w:tc>
          <w:tcPr>
            <w:tcW w:w="6378" w:type="dxa"/>
            <w:gridSpan w:val="2"/>
          </w:tcPr>
          <w:p w:rsidR="006254A5" w:rsidRPr="006305A1" w:rsidRDefault="006254A5" w:rsidP="006305A1">
            <w:pPr>
              <w:jc w:val="center"/>
              <w:rPr>
                <w:color w:val="002060"/>
                <w:sz w:val="24"/>
                <w:szCs w:val="24"/>
              </w:rPr>
            </w:pPr>
            <w:r w:rsidRPr="006305A1">
              <w:rPr>
                <w:color w:val="002060"/>
                <w:sz w:val="24"/>
                <w:szCs w:val="24"/>
              </w:rPr>
              <w:t>Согласно районному плану</w:t>
            </w:r>
          </w:p>
        </w:tc>
      </w:tr>
    </w:tbl>
    <w:p w:rsidR="00226B9C" w:rsidRPr="006305A1" w:rsidRDefault="00226B9C" w:rsidP="006305A1">
      <w:pPr>
        <w:spacing w:after="0"/>
        <w:ind w:left="-426"/>
        <w:jc w:val="center"/>
        <w:rPr>
          <w:i/>
          <w:color w:val="002060"/>
          <w:sz w:val="24"/>
          <w:szCs w:val="24"/>
        </w:rPr>
      </w:pPr>
    </w:p>
    <w:p w:rsidR="00AB015A" w:rsidRPr="006305A1" w:rsidRDefault="006C0E38" w:rsidP="006305A1">
      <w:pPr>
        <w:spacing w:after="0"/>
        <w:rPr>
          <w:sz w:val="24"/>
          <w:szCs w:val="24"/>
        </w:rPr>
      </w:pPr>
      <w:r w:rsidRPr="006305A1">
        <w:rPr>
          <w:noProof/>
          <w:sz w:val="24"/>
          <w:szCs w:val="24"/>
        </w:rPr>
        <w:lastRenderedPageBreak/>
        <w:drawing>
          <wp:inline distT="0" distB="0" distL="0" distR="0">
            <wp:extent cx="9144000" cy="6858000"/>
            <wp:effectExtent l="19050" t="0" r="0" b="0"/>
            <wp:docPr id="2" name="Рисунок 1" descr="http://csp06.uszn032.ru/upload/iblock/234/%D0%BF%D0%B0%D1%82%D1%80%D0%B8%D0%BE%D1%82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p06.uszn032.ru/upload/iblock/234/%D0%BF%D0%B0%D1%82%D1%80%D0%B8%D0%BE%D1%82%2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15A" w:rsidRPr="006305A1" w:rsidSect="000A3427">
      <w:type w:val="continuous"/>
      <w:pgSz w:w="16838" w:h="11906" w:orient="landscape"/>
      <w:pgMar w:top="993" w:right="1134" w:bottom="851" w:left="1134" w:header="708" w:footer="708" w:gutter="0"/>
      <w:pgBorders w:offsetFrom="page">
        <w:top w:val="waveline" w:sz="20" w:space="24" w:color="000000"/>
        <w:left w:val="waveline" w:sz="20" w:space="24" w:color="000000"/>
        <w:bottom w:val="waveline" w:sz="20" w:space="24" w:color="000000"/>
        <w:right w:val="waveline" w:sz="20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6">
    <w:nsid w:val="1FAC4B96"/>
    <w:multiLevelType w:val="hybridMultilevel"/>
    <w:tmpl w:val="07F6D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E27AA"/>
    <w:multiLevelType w:val="hybridMultilevel"/>
    <w:tmpl w:val="D40A15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406E9F"/>
    <w:multiLevelType w:val="hybridMultilevel"/>
    <w:tmpl w:val="48904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487E18"/>
    <w:multiLevelType w:val="hybridMultilevel"/>
    <w:tmpl w:val="C98451AC"/>
    <w:lvl w:ilvl="0" w:tplc="B680D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63F6B"/>
    <w:multiLevelType w:val="hybridMultilevel"/>
    <w:tmpl w:val="653889C4"/>
    <w:lvl w:ilvl="0" w:tplc="C832C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73B69"/>
    <w:multiLevelType w:val="hybridMultilevel"/>
    <w:tmpl w:val="ED48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54C9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91436D0"/>
    <w:multiLevelType w:val="hybridMultilevel"/>
    <w:tmpl w:val="E35E3C48"/>
    <w:lvl w:ilvl="0" w:tplc="F7867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E38"/>
    <w:rsid w:val="000A3427"/>
    <w:rsid w:val="001A401C"/>
    <w:rsid w:val="001B5A41"/>
    <w:rsid w:val="00226B9C"/>
    <w:rsid w:val="00240ACF"/>
    <w:rsid w:val="00285C94"/>
    <w:rsid w:val="00322FB6"/>
    <w:rsid w:val="003412AD"/>
    <w:rsid w:val="003A533B"/>
    <w:rsid w:val="003D1245"/>
    <w:rsid w:val="004E552B"/>
    <w:rsid w:val="006254A5"/>
    <w:rsid w:val="006305A1"/>
    <w:rsid w:val="006C0E38"/>
    <w:rsid w:val="007D6E23"/>
    <w:rsid w:val="008A60AF"/>
    <w:rsid w:val="00AB015A"/>
    <w:rsid w:val="00AD3D4E"/>
    <w:rsid w:val="00B0206A"/>
    <w:rsid w:val="00C217F5"/>
    <w:rsid w:val="00CC7E53"/>
    <w:rsid w:val="00DB4609"/>
    <w:rsid w:val="00E62AA3"/>
    <w:rsid w:val="00E72E51"/>
    <w:rsid w:val="00F37F16"/>
    <w:rsid w:val="00FF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AF"/>
  </w:style>
  <w:style w:type="paragraph" w:styleId="1">
    <w:name w:val="heading 1"/>
    <w:basedOn w:val="a"/>
    <w:link w:val="10"/>
    <w:uiPriority w:val="9"/>
    <w:qFormat/>
    <w:rsid w:val="00226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E38"/>
    <w:rPr>
      <w:rFonts w:ascii="Tahoma" w:hAnsi="Tahoma" w:cs="Tahoma"/>
      <w:sz w:val="16"/>
      <w:szCs w:val="16"/>
    </w:rPr>
  </w:style>
  <w:style w:type="character" w:styleId="a5">
    <w:name w:val="Strong"/>
    <w:qFormat/>
    <w:rsid w:val="00240ACF"/>
    <w:rPr>
      <w:b/>
      <w:bCs/>
    </w:rPr>
  </w:style>
  <w:style w:type="paragraph" w:styleId="a6">
    <w:name w:val="Normal (Web)"/>
    <w:basedOn w:val="a"/>
    <w:rsid w:val="0024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6B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semiHidden/>
    <w:rsid w:val="00226B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226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226B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226B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226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6B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10</cp:revision>
  <dcterms:created xsi:type="dcterms:W3CDTF">2019-09-16T01:57:00Z</dcterms:created>
  <dcterms:modified xsi:type="dcterms:W3CDTF">2019-09-16T14:49:00Z</dcterms:modified>
</cp:coreProperties>
</file>